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CellSpacing w:w="20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8014"/>
      </w:tblGrid>
      <w:tr w:rsidR="000B2BF2" w:rsidRPr="0001255E" w14:paraId="25B6A78E" w14:textId="77777777" w:rsidTr="00D421F1">
        <w:trPr>
          <w:tblCellSpacing w:w="20" w:type="dxa"/>
        </w:trPr>
        <w:tc>
          <w:tcPr>
            <w:tcW w:w="1958" w:type="dxa"/>
            <w:tcBorders>
              <w:bottom w:val="outset" w:sz="18" w:space="0" w:color="auto"/>
            </w:tcBorders>
          </w:tcPr>
          <w:p w14:paraId="5F9A504B" w14:textId="77777777" w:rsidR="00D421F1" w:rsidRPr="0001255E" w:rsidRDefault="00D421F1" w:rsidP="000B2BF2">
            <w:pPr>
              <w:ind w:left="-142"/>
              <w:jc w:val="center"/>
              <w:rPr>
                <w:b/>
                <w:bCs/>
                <w:noProof/>
                <w:sz w:val="22"/>
                <w:szCs w:val="22"/>
              </w:rPr>
            </w:pPr>
            <w:bookmarkStart w:id="0" w:name="_Toc501032355"/>
            <w:bookmarkStart w:id="1" w:name="_Toc17450853"/>
          </w:p>
          <w:p w14:paraId="600EA92B" w14:textId="1A1981EE" w:rsidR="000B2BF2" w:rsidRPr="0001255E" w:rsidRDefault="000B2BF2" w:rsidP="000B2BF2">
            <w:pPr>
              <w:ind w:left="-142"/>
              <w:jc w:val="center"/>
              <w:rPr>
                <w:b/>
                <w:bCs/>
                <w:sz w:val="22"/>
                <w:szCs w:val="22"/>
              </w:rPr>
            </w:pPr>
            <w:r w:rsidRPr="0001255E">
              <w:rPr>
                <w:b/>
                <w:bCs/>
                <w:noProof/>
              </w:rPr>
              <w:drawing>
                <wp:inline distT="0" distB="0" distL="0" distR="0" wp14:anchorId="01F9D96C" wp14:editId="4BFD01A1">
                  <wp:extent cx="1052623" cy="795828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428" cy="80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tcBorders>
              <w:bottom w:val="outset" w:sz="18" w:space="0" w:color="auto"/>
            </w:tcBorders>
          </w:tcPr>
          <w:p w14:paraId="306857CD" w14:textId="77777777" w:rsidR="000B2BF2" w:rsidRPr="00430CD0" w:rsidRDefault="000B2BF2" w:rsidP="000B2BF2">
            <w:pPr>
              <w:pStyle w:val="a0"/>
              <w:jc w:val="center"/>
              <w:rPr>
                <w:szCs w:val="20"/>
              </w:rPr>
            </w:pPr>
            <w:r w:rsidRPr="00430CD0">
              <w:rPr>
                <w:szCs w:val="20"/>
              </w:rPr>
              <w:t>Некоммерческая организация</w:t>
            </w:r>
          </w:p>
          <w:p w14:paraId="2DFD303C" w14:textId="4E1F94D3" w:rsidR="000B2BF2" w:rsidRDefault="000B2BF2" w:rsidP="000B2BF2">
            <w:pPr>
              <w:pStyle w:val="a0"/>
              <w:jc w:val="center"/>
              <w:rPr>
                <w:szCs w:val="20"/>
              </w:rPr>
            </w:pPr>
            <w:r w:rsidRPr="00430CD0">
              <w:rPr>
                <w:szCs w:val="20"/>
              </w:rPr>
              <w:t>«Национальная ассоциация экспертов в медицине и красоте»</w:t>
            </w:r>
          </w:p>
          <w:p w14:paraId="2C9D51EC" w14:textId="2A5C9A76" w:rsidR="00430CD0" w:rsidRPr="00430CD0" w:rsidRDefault="00430CD0" w:rsidP="00430CD0">
            <w:pPr>
              <w:jc w:val="center"/>
            </w:pPr>
            <w:r w:rsidRPr="00430CD0">
              <w:t>ИНН 7802915990</w:t>
            </w:r>
          </w:p>
          <w:p w14:paraId="53F588FA" w14:textId="77777777" w:rsidR="00257055" w:rsidRPr="00430CD0" w:rsidRDefault="00257055" w:rsidP="000B2BF2">
            <w:pPr>
              <w:jc w:val="center"/>
            </w:pPr>
            <w:r w:rsidRPr="00430CD0">
              <w:t xml:space="preserve">Регистрационный номер </w:t>
            </w:r>
            <w:r w:rsidR="000B2BF2" w:rsidRPr="00430CD0">
              <w:t xml:space="preserve">№ РОСС RU.И2797.04ГПП0 </w:t>
            </w:r>
          </w:p>
          <w:p w14:paraId="48C9E932" w14:textId="0CB9EE3E" w:rsidR="00257055" w:rsidRPr="00430CD0" w:rsidRDefault="00257055" w:rsidP="000B2BF2">
            <w:pPr>
              <w:jc w:val="center"/>
            </w:pPr>
            <w:r w:rsidRPr="00430CD0">
              <w:t>Присвоен Федеральным агентством по техническому регулированию и метрологии</w:t>
            </w:r>
          </w:p>
          <w:p w14:paraId="2D7CBEF6" w14:textId="598B3FE8" w:rsidR="000B2BF2" w:rsidRPr="0001255E" w:rsidRDefault="000B2BF2" w:rsidP="000B2B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338F6E2" w14:textId="390A9010" w:rsidR="00DD3B0D" w:rsidRPr="00D715BE" w:rsidRDefault="00DD3B0D" w:rsidP="00DD3B0D">
      <w:pPr>
        <w:jc w:val="center"/>
        <w:rPr>
          <w:rFonts w:cs="Times New Roman"/>
          <w:b/>
        </w:rPr>
      </w:pPr>
      <w:r w:rsidRPr="0001255E">
        <w:rPr>
          <w:rFonts w:cs="Times New Roman"/>
          <w:b/>
        </w:rPr>
        <w:t xml:space="preserve">ЗАЯВКА </w:t>
      </w:r>
      <w:r w:rsidR="00D05567">
        <w:rPr>
          <w:rFonts w:cs="Times New Roman"/>
          <w:b/>
        </w:rPr>
        <w:t xml:space="preserve">на ЮРЛИЦО </w:t>
      </w:r>
      <w:r w:rsidRPr="0001255E">
        <w:rPr>
          <w:rFonts w:cs="Times New Roman"/>
          <w:b/>
        </w:rPr>
        <w:t>№ _______</w:t>
      </w:r>
      <w:r w:rsidRPr="0001255E">
        <w:rPr>
          <w:rFonts w:cs="Times New Roman"/>
          <w:b/>
          <w:bCs/>
          <w:iCs/>
          <w:u w:val="single"/>
        </w:rPr>
        <w:t xml:space="preserve">от </w:t>
      </w:r>
      <w:r w:rsidRPr="0001255E">
        <w:rPr>
          <w:rFonts w:cs="Times New Roman"/>
          <w:b/>
          <w:bCs/>
        </w:rPr>
        <w:t>__</w:t>
      </w:r>
      <w:r w:rsidR="00D05567">
        <w:rPr>
          <w:rFonts w:cs="Times New Roman"/>
          <w:b/>
          <w:bCs/>
        </w:rPr>
        <w:t>2023 г.</w:t>
      </w:r>
    </w:p>
    <w:p w14:paraId="031EBBA0" w14:textId="77777777" w:rsidR="00DD3B0D" w:rsidRPr="0001255E" w:rsidRDefault="00DD3B0D" w:rsidP="00DD3B0D">
      <w:pPr>
        <w:rPr>
          <w:rFonts w:cs="Times New Roman"/>
          <w:b/>
          <w:bCs/>
        </w:rPr>
      </w:pPr>
    </w:p>
    <w:tbl>
      <w:tblPr>
        <w:tblStyle w:val="af7"/>
        <w:tblW w:w="0" w:type="auto"/>
        <w:tblInd w:w="-714" w:type="dxa"/>
        <w:tblLook w:val="04A0" w:firstRow="1" w:lastRow="0" w:firstColumn="1" w:lastColumn="0" w:noHBand="0" w:noVBand="1"/>
      </w:tblPr>
      <w:tblGrid>
        <w:gridCol w:w="4537"/>
        <w:gridCol w:w="2835"/>
        <w:gridCol w:w="3254"/>
      </w:tblGrid>
      <w:tr w:rsidR="00D421F1" w:rsidRPr="0001255E" w14:paraId="264A4DA7" w14:textId="77777777" w:rsidTr="006969C4">
        <w:tc>
          <w:tcPr>
            <w:tcW w:w="10626" w:type="dxa"/>
            <w:gridSpan w:val="3"/>
          </w:tcPr>
          <w:p w14:paraId="0B7F1B63" w14:textId="76BD4E61" w:rsidR="00D421F1" w:rsidRPr="0001255E" w:rsidRDefault="00C573BE" w:rsidP="00666E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  <w:r w:rsidR="00D421F1" w:rsidRPr="0001255E">
              <w:rPr>
                <w:sz w:val="22"/>
                <w:szCs w:val="22"/>
              </w:rPr>
              <w:t xml:space="preserve">: </w:t>
            </w:r>
            <w:r w:rsidR="00D421F1" w:rsidRPr="0001255E">
              <w:rPr>
                <w:i/>
                <w:iCs/>
                <w:sz w:val="22"/>
                <w:szCs w:val="22"/>
              </w:rPr>
              <w:t>Сокращенное наименование организации, индивидуального предпринимателя</w:t>
            </w:r>
          </w:p>
        </w:tc>
      </w:tr>
      <w:tr w:rsidR="00D421F1" w:rsidRPr="0001255E" w14:paraId="70C2D4D0" w14:textId="77777777" w:rsidTr="006969C4">
        <w:tc>
          <w:tcPr>
            <w:tcW w:w="4537" w:type="dxa"/>
          </w:tcPr>
          <w:p w14:paraId="0B91CB59" w14:textId="60E902FA" w:rsidR="00D421F1" w:rsidRPr="0001255E" w:rsidRDefault="00D421F1" w:rsidP="00666E12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ОГРН</w:t>
            </w:r>
            <w:r w:rsidR="0090524E">
              <w:rPr>
                <w:sz w:val="22"/>
                <w:szCs w:val="22"/>
              </w:rPr>
              <w:t>/ОГРНИП</w:t>
            </w:r>
            <w:r w:rsidRPr="0001255E">
              <w:rPr>
                <w:sz w:val="22"/>
                <w:szCs w:val="22"/>
              </w:rPr>
              <w:t>:</w:t>
            </w:r>
          </w:p>
        </w:tc>
        <w:tc>
          <w:tcPr>
            <w:tcW w:w="2835" w:type="dxa"/>
          </w:tcPr>
          <w:p w14:paraId="7332DA57" w14:textId="77777777" w:rsidR="00D421F1" w:rsidRPr="0001255E" w:rsidRDefault="00D421F1" w:rsidP="00666E12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ИНН:</w:t>
            </w:r>
          </w:p>
        </w:tc>
        <w:tc>
          <w:tcPr>
            <w:tcW w:w="3254" w:type="dxa"/>
          </w:tcPr>
          <w:p w14:paraId="00EF209D" w14:textId="77777777" w:rsidR="00D421F1" w:rsidRPr="0001255E" w:rsidRDefault="00D421F1" w:rsidP="00666E12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КПП:</w:t>
            </w:r>
          </w:p>
        </w:tc>
      </w:tr>
      <w:tr w:rsidR="00D421F1" w:rsidRPr="0001255E" w14:paraId="13FA7095" w14:textId="77777777" w:rsidTr="006969C4">
        <w:tc>
          <w:tcPr>
            <w:tcW w:w="10626" w:type="dxa"/>
            <w:gridSpan w:val="3"/>
          </w:tcPr>
          <w:p w14:paraId="7D6B2F17" w14:textId="77777777" w:rsidR="00D421F1" w:rsidRPr="0001255E" w:rsidRDefault="00D421F1" w:rsidP="00666E12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Юридический адрес:</w:t>
            </w:r>
          </w:p>
        </w:tc>
      </w:tr>
      <w:tr w:rsidR="00D852D9" w:rsidRPr="0001255E" w14:paraId="5EB08B10" w14:textId="77777777" w:rsidTr="006969C4">
        <w:tc>
          <w:tcPr>
            <w:tcW w:w="10626" w:type="dxa"/>
            <w:gridSpan w:val="3"/>
          </w:tcPr>
          <w:p w14:paraId="264FCE78" w14:textId="0347BEA3" w:rsidR="00D852D9" w:rsidRPr="0001255E" w:rsidRDefault="00D852D9" w:rsidP="00666E12">
            <w:r>
              <w:t>Фактический адрес:</w:t>
            </w:r>
          </w:p>
        </w:tc>
      </w:tr>
      <w:tr w:rsidR="00D421F1" w:rsidRPr="0001255E" w14:paraId="5D23E0D2" w14:textId="77777777" w:rsidTr="006969C4">
        <w:tc>
          <w:tcPr>
            <w:tcW w:w="4537" w:type="dxa"/>
          </w:tcPr>
          <w:p w14:paraId="435847F5" w14:textId="77777777" w:rsidR="00D421F1" w:rsidRPr="0001255E" w:rsidRDefault="00D421F1" w:rsidP="00666E12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Телефон:</w:t>
            </w:r>
          </w:p>
        </w:tc>
        <w:tc>
          <w:tcPr>
            <w:tcW w:w="6089" w:type="dxa"/>
            <w:gridSpan w:val="2"/>
          </w:tcPr>
          <w:p w14:paraId="2CCD5ADF" w14:textId="77777777" w:rsidR="00D421F1" w:rsidRPr="0001255E" w:rsidRDefault="00D421F1" w:rsidP="00666E12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Адрес электронной почты:</w:t>
            </w:r>
          </w:p>
        </w:tc>
      </w:tr>
      <w:tr w:rsidR="00D421F1" w:rsidRPr="0001255E" w14:paraId="24C5423F" w14:textId="77777777" w:rsidTr="006969C4">
        <w:tc>
          <w:tcPr>
            <w:tcW w:w="4537" w:type="dxa"/>
          </w:tcPr>
          <w:p w14:paraId="4474C0E4" w14:textId="74FEE7BD" w:rsidR="00D421F1" w:rsidRPr="0001255E" w:rsidRDefault="00D421F1" w:rsidP="00666E12">
            <w:pPr>
              <w:ind w:right="-103"/>
              <w:jc w:val="left"/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 xml:space="preserve">в лице </w:t>
            </w:r>
            <w:r w:rsidRPr="00524721">
              <w:rPr>
                <w:sz w:val="16"/>
                <w:szCs w:val="16"/>
              </w:rPr>
              <w:t>(фамилия, имя, отчество):</w:t>
            </w:r>
          </w:p>
        </w:tc>
        <w:tc>
          <w:tcPr>
            <w:tcW w:w="6089" w:type="dxa"/>
            <w:gridSpan w:val="2"/>
          </w:tcPr>
          <w:p w14:paraId="4E18B42F" w14:textId="77777777" w:rsidR="00D421F1" w:rsidRPr="0001255E" w:rsidRDefault="00D421F1" w:rsidP="00666E12">
            <w:pPr>
              <w:rPr>
                <w:sz w:val="22"/>
                <w:szCs w:val="22"/>
              </w:rPr>
            </w:pPr>
          </w:p>
        </w:tc>
      </w:tr>
    </w:tbl>
    <w:p w14:paraId="1225A3F3" w14:textId="77777777" w:rsidR="00D541E1" w:rsidRDefault="00D541E1" w:rsidP="00D541E1">
      <w:pPr>
        <w:ind w:left="-709"/>
        <w:rPr>
          <w:rFonts w:cs="Times New Roman"/>
        </w:rPr>
      </w:pPr>
    </w:p>
    <w:p w14:paraId="618BF6CB" w14:textId="4039A6D3" w:rsidR="006969C4" w:rsidRDefault="000E6DF8" w:rsidP="00D541E1">
      <w:pPr>
        <w:ind w:left="-709"/>
        <w:rPr>
          <w:rFonts w:cs="Times New Roman"/>
        </w:rPr>
      </w:pPr>
      <w:r w:rsidRPr="0001255E">
        <w:rPr>
          <w:rFonts w:cs="Times New Roman"/>
        </w:rPr>
        <w:t>просит провести сертификацию</w:t>
      </w:r>
      <w:r w:rsidR="00DF3B11">
        <w:rPr>
          <w:rFonts w:cs="Times New Roman"/>
        </w:rPr>
        <w:t xml:space="preserve"> </w:t>
      </w:r>
      <w:r w:rsidR="00DF3B11" w:rsidRPr="00DF3B11">
        <w:rPr>
          <w:rFonts w:cs="Times New Roman"/>
          <w:b/>
          <w:bCs/>
        </w:rPr>
        <w:t>услуг (обучения)</w:t>
      </w:r>
      <w:r w:rsidR="006969C4" w:rsidRPr="00DF3B11">
        <w:rPr>
          <w:rFonts w:cs="Times New Roman"/>
          <w:b/>
          <w:bCs/>
        </w:rPr>
        <w:t>:</w:t>
      </w:r>
    </w:p>
    <w:tbl>
      <w:tblPr>
        <w:tblStyle w:val="af7"/>
        <w:tblW w:w="0" w:type="auto"/>
        <w:tblInd w:w="-714" w:type="dxa"/>
        <w:tblLook w:val="04A0" w:firstRow="1" w:lastRow="0" w:firstColumn="1" w:lastColumn="0" w:noHBand="0" w:noVBand="1"/>
      </w:tblPr>
      <w:tblGrid>
        <w:gridCol w:w="3970"/>
        <w:gridCol w:w="3402"/>
        <w:gridCol w:w="3254"/>
      </w:tblGrid>
      <w:tr w:rsidR="006969C4" w:rsidRPr="0001255E" w14:paraId="6556865E" w14:textId="77777777" w:rsidTr="006969C4">
        <w:tc>
          <w:tcPr>
            <w:tcW w:w="10626" w:type="dxa"/>
            <w:gridSpan w:val="3"/>
          </w:tcPr>
          <w:p w14:paraId="481B9601" w14:textId="37C608B6" w:rsidR="006969C4" w:rsidRPr="0001255E" w:rsidRDefault="006969C4" w:rsidP="00B1582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Оъект</w:t>
            </w:r>
            <w:proofErr w:type="spellEnd"/>
            <w:r w:rsidRPr="0001255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01255E">
              <w:rPr>
                <w:i/>
                <w:iCs/>
                <w:sz w:val="22"/>
                <w:szCs w:val="22"/>
              </w:rPr>
              <w:t>Сокращенное наименование организации</w:t>
            </w:r>
            <w:r>
              <w:rPr>
                <w:i/>
                <w:iCs/>
                <w:sz w:val="22"/>
                <w:szCs w:val="22"/>
              </w:rPr>
              <w:t>/</w:t>
            </w:r>
            <w:r w:rsidRPr="0001255E">
              <w:rPr>
                <w:i/>
                <w:iCs/>
                <w:sz w:val="22"/>
                <w:szCs w:val="22"/>
              </w:rPr>
              <w:t>индивидуального предпринимателя</w:t>
            </w:r>
            <w:r>
              <w:rPr>
                <w:i/>
                <w:iCs/>
                <w:sz w:val="22"/>
                <w:szCs w:val="22"/>
              </w:rPr>
              <w:t>/ФИО инструктора</w:t>
            </w:r>
          </w:p>
        </w:tc>
      </w:tr>
      <w:tr w:rsidR="006969C4" w:rsidRPr="0001255E" w14:paraId="3BB3F65F" w14:textId="77777777" w:rsidTr="006969C4">
        <w:tc>
          <w:tcPr>
            <w:tcW w:w="3970" w:type="dxa"/>
          </w:tcPr>
          <w:p w14:paraId="436DB477" w14:textId="2D5A13B7" w:rsidR="006969C4" w:rsidRPr="0001255E" w:rsidRDefault="006969C4" w:rsidP="00B15828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>/ОГРНИП</w:t>
            </w:r>
            <w:r w:rsidR="00B405E4">
              <w:rPr>
                <w:sz w:val="22"/>
                <w:szCs w:val="22"/>
              </w:rPr>
              <w:t>/СНИЛС</w:t>
            </w:r>
            <w:r w:rsidRPr="0001255E">
              <w:rPr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14:paraId="62B11DC8" w14:textId="77777777" w:rsidR="006969C4" w:rsidRPr="0001255E" w:rsidRDefault="006969C4" w:rsidP="00B15828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ИНН:</w:t>
            </w:r>
          </w:p>
        </w:tc>
        <w:tc>
          <w:tcPr>
            <w:tcW w:w="3254" w:type="dxa"/>
          </w:tcPr>
          <w:p w14:paraId="3FD078B8" w14:textId="77777777" w:rsidR="006969C4" w:rsidRPr="0001255E" w:rsidRDefault="006969C4" w:rsidP="00B15828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КПП:</w:t>
            </w:r>
          </w:p>
        </w:tc>
      </w:tr>
      <w:tr w:rsidR="006969C4" w:rsidRPr="0001255E" w14:paraId="40A96C29" w14:textId="77777777" w:rsidTr="006969C4">
        <w:tc>
          <w:tcPr>
            <w:tcW w:w="10626" w:type="dxa"/>
            <w:gridSpan w:val="3"/>
          </w:tcPr>
          <w:p w14:paraId="01FF77F4" w14:textId="77777777" w:rsidR="006969C4" w:rsidRPr="0001255E" w:rsidRDefault="006969C4" w:rsidP="00B15828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Юридический адрес:</w:t>
            </w:r>
          </w:p>
        </w:tc>
      </w:tr>
      <w:tr w:rsidR="006969C4" w:rsidRPr="0001255E" w14:paraId="2F8DF218" w14:textId="77777777" w:rsidTr="006969C4">
        <w:tc>
          <w:tcPr>
            <w:tcW w:w="10626" w:type="dxa"/>
            <w:gridSpan w:val="3"/>
          </w:tcPr>
          <w:p w14:paraId="3EA7344B" w14:textId="77777777" w:rsidR="006969C4" w:rsidRPr="0001255E" w:rsidRDefault="006969C4" w:rsidP="00B15828">
            <w:r>
              <w:t>Фактический адрес:</w:t>
            </w:r>
          </w:p>
        </w:tc>
      </w:tr>
      <w:tr w:rsidR="006969C4" w:rsidRPr="0001255E" w14:paraId="1F78BAC6" w14:textId="77777777" w:rsidTr="006969C4">
        <w:tc>
          <w:tcPr>
            <w:tcW w:w="3970" w:type="dxa"/>
          </w:tcPr>
          <w:p w14:paraId="738D5C2E" w14:textId="77777777" w:rsidR="006969C4" w:rsidRPr="0001255E" w:rsidRDefault="006969C4" w:rsidP="00B15828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Телефон:</w:t>
            </w:r>
          </w:p>
        </w:tc>
        <w:tc>
          <w:tcPr>
            <w:tcW w:w="6656" w:type="dxa"/>
            <w:gridSpan w:val="2"/>
          </w:tcPr>
          <w:p w14:paraId="11164C45" w14:textId="77777777" w:rsidR="006969C4" w:rsidRPr="0001255E" w:rsidRDefault="006969C4" w:rsidP="00B15828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Адрес электронной почты:</w:t>
            </w:r>
          </w:p>
        </w:tc>
      </w:tr>
    </w:tbl>
    <w:p w14:paraId="60F3C59A" w14:textId="77777777" w:rsidR="006969C4" w:rsidRDefault="006969C4" w:rsidP="00877BFA">
      <w:pPr>
        <w:rPr>
          <w:rFonts w:cs="Times New Roman"/>
        </w:rPr>
      </w:pPr>
    </w:p>
    <w:p w14:paraId="204FE621" w14:textId="1297A980" w:rsidR="00877BFA" w:rsidRDefault="00877BFA" w:rsidP="00A41EDF">
      <w:pPr>
        <w:ind w:left="-709"/>
        <w:rPr>
          <w:rFonts w:cs="Times New Roman"/>
        </w:rPr>
      </w:pPr>
      <w:r>
        <w:rPr>
          <w:rFonts w:cs="Times New Roman"/>
        </w:rPr>
        <w:t xml:space="preserve">в рамках </w:t>
      </w:r>
      <w:r w:rsidRPr="00877BFA">
        <w:rPr>
          <w:rFonts w:cs="Times New Roman"/>
        </w:rPr>
        <w:t>национальной системы добровольной сертификации в области тактической медицины, первой помощи и скорой специализированной медицинской помощи «ГОСТ «ПЕРВАЯ ПОМОЩЬ»</w:t>
      </w:r>
      <w:r>
        <w:rPr>
          <w:rFonts w:cs="Times New Roman"/>
        </w:rPr>
        <w:t xml:space="preserve"> в части следующих </w:t>
      </w:r>
      <w:r w:rsidR="00F23A2C">
        <w:rPr>
          <w:rFonts w:cs="Times New Roman"/>
        </w:rPr>
        <w:t>Стандартов Организации</w:t>
      </w:r>
      <w:r w:rsidR="00604C23" w:rsidRPr="0001255E">
        <w:rPr>
          <w:rFonts w:cs="Times New Roman"/>
        </w:rPr>
        <w:t>:</w:t>
      </w:r>
      <w:r w:rsidRPr="00877BFA">
        <w:rPr>
          <w:rFonts w:cs="Times New Roman"/>
        </w:rPr>
        <w:t xml:space="preserve"> </w:t>
      </w:r>
    </w:p>
    <w:p w14:paraId="462D3124" w14:textId="4EC313EF" w:rsidR="00F94155" w:rsidRDefault="00F94155" w:rsidP="00877BFA">
      <w:pPr>
        <w:rPr>
          <w:rFonts w:cs="Times New Roman"/>
        </w:rPr>
      </w:pPr>
    </w:p>
    <w:tbl>
      <w:tblPr>
        <w:tblStyle w:val="af7"/>
        <w:tblW w:w="1062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84"/>
        <w:gridCol w:w="2127"/>
        <w:gridCol w:w="7654"/>
        <w:gridCol w:w="137"/>
      </w:tblGrid>
      <w:tr w:rsidR="003330B4" w:rsidRPr="00F94155" w14:paraId="651F2236" w14:textId="77777777" w:rsidTr="00DB2121">
        <w:trPr>
          <w:gridBefore w:val="2"/>
          <w:wBefore w:w="709" w:type="dxa"/>
          <w:trHeight w:val="277"/>
        </w:trPr>
        <w:tc>
          <w:tcPr>
            <w:tcW w:w="9918" w:type="dxa"/>
            <w:gridSpan w:val="3"/>
            <w:noWrap/>
          </w:tcPr>
          <w:p w14:paraId="7AB17253" w14:textId="45F807A0" w:rsidR="003330B4" w:rsidRPr="003330B4" w:rsidRDefault="000E6DF8" w:rsidP="00F94155">
            <w:pPr>
              <w:rPr>
                <w:b/>
                <w:bCs/>
              </w:rPr>
            </w:pPr>
            <w:r w:rsidRPr="000E6DF8">
              <w:rPr>
                <w:b/>
                <w:bCs/>
              </w:rPr>
              <w:t>УСЛУГИ</w:t>
            </w:r>
          </w:p>
        </w:tc>
      </w:tr>
      <w:tr w:rsidR="000E6DF8" w:rsidRPr="000E6DF8" w14:paraId="5711892D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589"/>
        </w:trPr>
        <w:tc>
          <w:tcPr>
            <w:tcW w:w="425" w:type="dxa"/>
            <w:noWrap/>
          </w:tcPr>
          <w:p w14:paraId="1ACAC11D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6F5F2C28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4.001 - 2023</w:t>
            </w:r>
          </w:p>
        </w:tc>
        <w:tc>
          <w:tcPr>
            <w:tcW w:w="7654" w:type="dxa"/>
            <w:hideMark/>
          </w:tcPr>
          <w:p w14:paraId="312DE455" w14:textId="77777777" w:rsidR="000E6DF8" w:rsidRPr="000E6DF8" w:rsidRDefault="000E6DF8" w:rsidP="000E6DF8">
            <w:pPr>
              <w:spacing w:line="259" w:lineRule="auto"/>
            </w:pPr>
            <w:r w:rsidRPr="000E6DF8">
              <w:t xml:space="preserve">Организация и проведение обучения детей и взрослых, формирование базовых навыков оказания помощи в тактической медицине </w:t>
            </w:r>
          </w:p>
        </w:tc>
      </w:tr>
      <w:tr w:rsidR="000E6DF8" w:rsidRPr="000E6DF8" w14:paraId="61C6CAD1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696"/>
        </w:trPr>
        <w:tc>
          <w:tcPr>
            <w:tcW w:w="425" w:type="dxa"/>
            <w:noWrap/>
          </w:tcPr>
          <w:p w14:paraId="56C854A5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5E641ADA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4.002 - 2023</w:t>
            </w:r>
          </w:p>
        </w:tc>
        <w:tc>
          <w:tcPr>
            <w:tcW w:w="7654" w:type="dxa"/>
            <w:hideMark/>
          </w:tcPr>
          <w:p w14:paraId="41670007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профессиональной подготовки, формирование базовых навыков оказания помощи в тактической медицине</w:t>
            </w:r>
          </w:p>
        </w:tc>
      </w:tr>
      <w:tr w:rsidR="000E6DF8" w:rsidRPr="000E6DF8" w14:paraId="227746EB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702"/>
        </w:trPr>
        <w:tc>
          <w:tcPr>
            <w:tcW w:w="425" w:type="dxa"/>
            <w:noWrap/>
          </w:tcPr>
          <w:p w14:paraId="225FAF1C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4BCD9053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4.003 - 2023</w:t>
            </w:r>
          </w:p>
        </w:tc>
        <w:tc>
          <w:tcPr>
            <w:tcW w:w="7654" w:type="dxa"/>
            <w:hideMark/>
          </w:tcPr>
          <w:p w14:paraId="2826A11D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обучения детей и взрослых, формирование расширенных навыков оказания помощи в тактической медицине</w:t>
            </w:r>
          </w:p>
        </w:tc>
      </w:tr>
      <w:tr w:rsidR="000E6DF8" w:rsidRPr="000E6DF8" w14:paraId="16743CCF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702"/>
        </w:trPr>
        <w:tc>
          <w:tcPr>
            <w:tcW w:w="425" w:type="dxa"/>
            <w:noWrap/>
          </w:tcPr>
          <w:p w14:paraId="54E870D3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743D251E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4.004 - 2023</w:t>
            </w:r>
          </w:p>
        </w:tc>
        <w:tc>
          <w:tcPr>
            <w:tcW w:w="7654" w:type="dxa"/>
            <w:hideMark/>
          </w:tcPr>
          <w:p w14:paraId="68C5E143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профессиональной подготовки, формирование расширенных навыков оказания помощи в тактической медицине</w:t>
            </w:r>
          </w:p>
        </w:tc>
      </w:tr>
      <w:tr w:rsidR="000E6DF8" w:rsidRPr="000E6DF8" w14:paraId="2B39E6EC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699"/>
        </w:trPr>
        <w:tc>
          <w:tcPr>
            <w:tcW w:w="425" w:type="dxa"/>
            <w:noWrap/>
          </w:tcPr>
          <w:p w14:paraId="044D9DDB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30AD8711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4.005 - 2023</w:t>
            </w:r>
          </w:p>
        </w:tc>
        <w:tc>
          <w:tcPr>
            <w:tcW w:w="7654" w:type="dxa"/>
            <w:hideMark/>
          </w:tcPr>
          <w:p w14:paraId="0C236CF9" w14:textId="77777777" w:rsidR="000E6DF8" w:rsidRPr="000E6DF8" w:rsidRDefault="000E6DF8" w:rsidP="000E6DF8">
            <w:pPr>
              <w:spacing w:line="259" w:lineRule="auto"/>
            </w:pPr>
            <w:r w:rsidRPr="000E6DF8">
              <w:t xml:space="preserve">Организация и проведение обучения детей и взрослых, формирование навыка базового жизнеобеспечения </w:t>
            </w:r>
          </w:p>
        </w:tc>
      </w:tr>
      <w:tr w:rsidR="000E6DF8" w:rsidRPr="000E6DF8" w14:paraId="196A34E4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692"/>
        </w:trPr>
        <w:tc>
          <w:tcPr>
            <w:tcW w:w="425" w:type="dxa"/>
            <w:noWrap/>
          </w:tcPr>
          <w:p w14:paraId="675CA5BA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684EC109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4.006 - 2023</w:t>
            </w:r>
          </w:p>
        </w:tc>
        <w:tc>
          <w:tcPr>
            <w:tcW w:w="7654" w:type="dxa"/>
            <w:hideMark/>
          </w:tcPr>
          <w:p w14:paraId="305068C3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профессиональной подготовки, формирование навыка базового жизнеобеспечения</w:t>
            </w:r>
          </w:p>
        </w:tc>
      </w:tr>
      <w:tr w:rsidR="000E6DF8" w:rsidRPr="000E6DF8" w14:paraId="1A649F68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548"/>
        </w:trPr>
        <w:tc>
          <w:tcPr>
            <w:tcW w:w="425" w:type="dxa"/>
            <w:noWrap/>
          </w:tcPr>
          <w:p w14:paraId="1A7BBEDC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1855C1F6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4.007 - 2023</w:t>
            </w:r>
          </w:p>
        </w:tc>
        <w:tc>
          <w:tcPr>
            <w:tcW w:w="7654" w:type="dxa"/>
            <w:hideMark/>
          </w:tcPr>
          <w:p w14:paraId="2CFEAB26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обучения детей и взрослых, формирование навыка базовой сердечно-легочной реанимации</w:t>
            </w:r>
          </w:p>
        </w:tc>
      </w:tr>
      <w:tr w:rsidR="000E6DF8" w:rsidRPr="000E6DF8" w14:paraId="1845C6E5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558"/>
        </w:trPr>
        <w:tc>
          <w:tcPr>
            <w:tcW w:w="425" w:type="dxa"/>
            <w:noWrap/>
          </w:tcPr>
          <w:p w14:paraId="21441986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4C93DAC2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4.008 - 2023</w:t>
            </w:r>
          </w:p>
        </w:tc>
        <w:tc>
          <w:tcPr>
            <w:tcW w:w="7654" w:type="dxa"/>
            <w:hideMark/>
          </w:tcPr>
          <w:p w14:paraId="5F3C1D57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профессиональной подготовки, формирование навыка базовой сердечно-легочной реанимации</w:t>
            </w:r>
          </w:p>
        </w:tc>
      </w:tr>
      <w:tr w:rsidR="000E6DF8" w:rsidRPr="000E6DF8" w14:paraId="08EDE10E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693"/>
        </w:trPr>
        <w:tc>
          <w:tcPr>
            <w:tcW w:w="425" w:type="dxa"/>
            <w:noWrap/>
          </w:tcPr>
          <w:p w14:paraId="47EC088C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4510B608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4.009 - 2023</w:t>
            </w:r>
          </w:p>
        </w:tc>
        <w:tc>
          <w:tcPr>
            <w:tcW w:w="7654" w:type="dxa"/>
            <w:hideMark/>
          </w:tcPr>
          <w:p w14:paraId="2D241C36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профессиональной подготовки, формирование навыка оказания медицинской помощи пострадавшим с травмами, подготовка к медицинской эвакуации</w:t>
            </w:r>
          </w:p>
        </w:tc>
      </w:tr>
      <w:tr w:rsidR="000E6DF8" w:rsidRPr="000E6DF8" w14:paraId="4BB794FE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842"/>
        </w:trPr>
        <w:tc>
          <w:tcPr>
            <w:tcW w:w="425" w:type="dxa"/>
            <w:noWrap/>
          </w:tcPr>
          <w:p w14:paraId="28DF81FF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218AD80C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4.010 - 2023</w:t>
            </w:r>
          </w:p>
        </w:tc>
        <w:tc>
          <w:tcPr>
            <w:tcW w:w="7654" w:type="dxa"/>
            <w:hideMark/>
          </w:tcPr>
          <w:p w14:paraId="668F17FA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профессиональной подготовки, формирование навыка оказания неотложной помощи по восстановлению спонтанного кровообращения и проходимости дыхательных путей у детей</w:t>
            </w:r>
          </w:p>
        </w:tc>
      </w:tr>
      <w:tr w:rsidR="000E6DF8" w:rsidRPr="000E6DF8" w14:paraId="5C6D33D7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835"/>
        </w:trPr>
        <w:tc>
          <w:tcPr>
            <w:tcW w:w="425" w:type="dxa"/>
            <w:noWrap/>
          </w:tcPr>
          <w:p w14:paraId="5CDBA9C4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720CA7B5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4.011 - 2023</w:t>
            </w:r>
          </w:p>
        </w:tc>
        <w:tc>
          <w:tcPr>
            <w:tcW w:w="7654" w:type="dxa"/>
            <w:hideMark/>
          </w:tcPr>
          <w:p w14:paraId="6A8AACFC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профессиональной подготовки, формирование навыка оказания неотложной помощи по восстановлению спонтанного кровообращения и проходимости дыхательных путей у взрослых</w:t>
            </w:r>
          </w:p>
        </w:tc>
      </w:tr>
      <w:tr w:rsidR="000E6DF8" w:rsidRPr="000E6DF8" w14:paraId="560DDD5C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562"/>
        </w:trPr>
        <w:tc>
          <w:tcPr>
            <w:tcW w:w="425" w:type="dxa"/>
            <w:noWrap/>
          </w:tcPr>
          <w:p w14:paraId="646AB32B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6C686052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4.012 - 2023</w:t>
            </w:r>
          </w:p>
        </w:tc>
        <w:tc>
          <w:tcPr>
            <w:tcW w:w="7654" w:type="dxa"/>
            <w:hideMark/>
          </w:tcPr>
          <w:p w14:paraId="7B44129C" w14:textId="77777777" w:rsidR="000E6DF8" w:rsidRPr="000E6DF8" w:rsidRDefault="000E6DF8" w:rsidP="000E6DF8">
            <w:pPr>
              <w:spacing w:line="259" w:lineRule="auto"/>
            </w:pPr>
            <w:r w:rsidRPr="000E6DF8">
              <w:t xml:space="preserve">Организация и проведение профессиональной подготовки, формирование навыка оказания медицинской помощи пострадавшим с травмами, подготовка к медицинской </w:t>
            </w:r>
            <w:r w:rsidRPr="000E6DF8">
              <w:lastRenderedPageBreak/>
              <w:t>эвакуации</w:t>
            </w:r>
          </w:p>
        </w:tc>
      </w:tr>
      <w:tr w:rsidR="000E6DF8" w:rsidRPr="000E6DF8" w14:paraId="580AEF72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844"/>
        </w:trPr>
        <w:tc>
          <w:tcPr>
            <w:tcW w:w="425" w:type="dxa"/>
            <w:noWrap/>
          </w:tcPr>
          <w:p w14:paraId="6CF20822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1C2EE7E8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4.013 - 2023</w:t>
            </w:r>
          </w:p>
        </w:tc>
        <w:tc>
          <w:tcPr>
            <w:tcW w:w="7654" w:type="dxa"/>
            <w:hideMark/>
          </w:tcPr>
          <w:p w14:paraId="4E8363F5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профессиональной подготовки, формирование навыка оказания неотложной помощи по восстановлению спонтанного кровообращения и проходимости дыхательных путей у детей</w:t>
            </w:r>
          </w:p>
        </w:tc>
      </w:tr>
      <w:tr w:rsidR="000E6DF8" w:rsidRPr="000E6DF8" w14:paraId="7A2BF429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843"/>
        </w:trPr>
        <w:tc>
          <w:tcPr>
            <w:tcW w:w="425" w:type="dxa"/>
            <w:noWrap/>
          </w:tcPr>
          <w:p w14:paraId="3690BCA2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69A172FB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4.014 - 2023</w:t>
            </w:r>
          </w:p>
        </w:tc>
        <w:tc>
          <w:tcPr>
            <w:tcW w:w="7654" w:type="dxa"/>
            <w:hideMark/>
          </w:tcPr>
          <w:p w14:paraId="71C5091B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профессиональной подготовки, формирование навыка оказания неотложной помощи по восстановлению спонтанного кровообращения и проходимости дыхательных путей у взрослых</w:t>
            </w:r>
          </w:p>
        </w:tc>
      </w:tr>
      <w:tr w:rsidR="000E6DF8" w:rsidRPr="000E6DF8" w14:paraId="132299F7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684"/>
        </w:trPr>
        <w:tc>
          <w:tcPr>
            <w:tcW w:w="425" w:type="dxa"/>
            <w:noWrap/>
          </w:tcPr>
          <w:p w14:paraId="0342CD12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34C1EEE7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4.015 - 2023</w:t>
            </w:r>
          </w:p>
        </w:tc>
        <w:tc>
          <w:tcPr>
            <w:tcW w:w="7654" w:type="dxa"/>
            <w:hideMark/>
          </w:tcPr>
          <w:p w14:paraId="0EF6D2B7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обучения детей и взрослых, формирование навыка оказания первой помощи при наружном кровотечении</w:t>
            </w:r>
          </w:p>
        </w:tc>
      </w:tr>
      <w:tr w:rsidR="000E6DF8" w:rsidRPr="000E6DF8" w14:paraId="7B58227F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694"/>
        </w:trPr>
        <w:tc>
          <w:tcPr>
            <w:tcW w:w="425" w:type="dxa"/>
            <w:noWrap/>
          </w:tcPr>
          <w:p w14:paraId="317953A0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1689F220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4.016 - 2023</w:t>
            </w:r>
          </w:p>
        </w:tc>
        <w:tc>
          <w:tcPr>
            <w:tcW w:w="7654" w:type="dxa"/>
            <w:hideMark/>
          </w:tcPr>
          <w:p w14:paraId="451A76AA" w14:textId="77777777" w:rsidR="000E6DF8" w:rsidRPr="000E6DF8" w:rsidRDefault="000E6DF8" w:rsidP="000E6DF8">
            <w:pPr>
              <w:spacing w:line="259" w:lineRule="auto"/>
            </w:pPr>
            <w:r w:rsidRPr="000E6DF8">
              <w:t xml:space="preserve">Организация и проведение обучения детей и взрослых, формирование навыка оказания первой помощи при травмах различных областей тела </w:t>
            </w:r>
          </w:p>
        </w:tc>
      </w:tr>
      <w:tr w:rsidR="000E6DF8" w:rsidRPr="000E6DF8" w14:paraId="6634AFA8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846"/>
        </w:trPr>
        <w:tc>
          <w:tcPr>
            <w:tcW w:w="425" w:type="dxa"/>
            <w:noWrap/>
          </w:tcPr>
          <w:p w14:paraId="7F304DCE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7B25D8C9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4.017 - 2023</w:t>
            </w:r>
          </w:p>
        </w:tc>
        <w:tc>
          <w:tcPr>
            <w:tcW w:w="7654" w:type="dxa"/>
            <w:hideMark/>
          </w:tcPr>
          <w:p w14:paraId="75FA8815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обучения детей и взрослых, формирование навыка оказания первой помощи при ожогах, эффектах воздействия высоких температур, теплового излучения</w:t>
            </w:r>
          </w:p>
        </w:tc>
      </w:tr>
      <w:tr w:rsidR="000E6DF8" w:rsidRPr="000E6DF8" w14:paraId="22C5BCAE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716"/>
        </w:trPr>
        <w:tc>
          <w:tcPr>
            <w:tcW w:w="425" w:type="dxa"/>
            <w:noWrap/>
          </w:tcPr>
          <w:p w14:paraId="0E43B885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570A7CCA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4.018 - 2023</w:t>
            </w:r>
          </w:p>
        </w:tc>
        <w:tc>
          <w:tcPr>
            <w:tcW w:w="7654" w:type="dxa"/>
            <w:hideMark/>
          </w:tcPr>
          <w:p w14:paraId="48622D3F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обучения детей и взрослых, формирование навыка оказания первой помощи при отравлениях</w:t>
            </w:r>
          </w:p>
        </w:tc>
      </w:tr>
      <w:tr w:rsidR="000E6DF8" w:rsidRPr="000E6DF8" w14:paraId="3D7B8D02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684"/>
        </w:trPr>
        <w:tc>
          <w:tcPr>
            <w:tcW w:w="425" w:type="dxa"/>
            <w:noWrap/>
          </w:tcPr>
          <w:p w14:paraId="16E41131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46743E32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4.019 - 2023</w:t>
            </w:r>
          </w:p>
        </w:tc>
        <w:tc>
          <w:tcPr>
            <w:tcW w:w="7654" w:type="dxa"/>
            <w:hideMark/>
          </w:tcPr>
          <w:p w14:paraId="7482E33F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обучения детей и взрослых, формирование навыка оказания первой помощи при переохлаждении</w:t>
            </w:r>
          </w:p>
        </w:tc>
      </w:tr>
      <w:tr w:rsidR="000E6DF8" w:rsidRPr="000E6DF8" w14:paraId="7AF7FB1A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708"/>
        </w:trPr>
        <w:tc>
          <w:tcPr>
            <w:tcW w:w="425" w:type="dxa"/>
            <w:noWrap/>
          </w:tcPr>
          <w:p w14:paraId="47DD47D0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0F18D859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4.020 - 2023</w:t>
            </w:r>
          </w:p>
        </w:tc>
        <w:tc>
          <w:tcPr>
            <w:tcW w:w="7654" w:type="dxa"/>
            <w:hideMark/>
          </w:tcPr>
          <w:p w14:paraId="47308362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обучения детей и взрослых, формирование навыка перемещения пострадавшего в первой помощи</w:t>
            </w:r>
          </w:p>
        </w:tc>
      </w:tr>
      <w:tr w:rsidR="000E6DF8" w:rsidRPr="000E6DF8" w14:paraId="630F33F9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691"/>
        </w:trPr>
        <w:tc>
          <w:tcPr>
            <w:tcW w:w="425" w:type="dxa"/>
            <w:noWrap/>
          </w:tcPr>
          <w:p w14:paraId="166910E7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57BA3C84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4.021 - 2023</w:t>
            </w:r>
          </w:p>
        </w:tc>
        <w:tc>
          <w:tcPr>
            <w:tcW w:w="7654" w:type="dxa"/>
            <w:hideMark/>
          </w:tcPr>
          <w:p w14:paraId="1EB0828D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профессиональной подготовки, формирование навыка оказания первой помощи при наружном кровотечении</w:t>
            </w:r>
          </w:p>
        </w:tc>
      </w:tr>
      <w:tr w:rsidR="000E6DF8" w:rsidRPr="000E6DF8" w14:paraId="7E057E5D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714"/>
        </w:trPr>
        <w:tc>
          <w:tcPr>
            <w:tcW w:w="425" w:type="dxa"/>
            <w:noWrap/>
          </w:tcPr>
          <w:p w14:paraId="5949C0E1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7D796761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4.022 - 2023</w:t>
            </w:r>
          </w:p>
        </w:tc>
        <w:tc>
          <w:tcPr>
            <w:tcW w:w="7654" w:type="dxa"/>
            <w:hideMark/>
          </w:tcPr>
          <w:p w14:paraId="357FE6CE" w14:textId="77777777" w:rsidR="000E6DF8" w:rsidRPr="000E6DF8" w:rsidRDefault="000E6DF8" w:rsidP="000E6DF8">
            <w:pPr>
              <w:spacing w:line="259" w:lineRule="auto"/>
            </w:pPr>
            <w:r w:rsidRPr="000E6DF8">
              <w:t xml:space="preserve">Организация и проведение профессиональной подготовки, формирование навыка оказания первой помощи при травмах различных областей тела </w:t>
            </w:r>
          </w:p>
        </w:tc>
      </w:tr>
      <w:tr w:rsidR="000E6DF8" w:rsidRPr="000E6DF8" w14:paraId="2C9FF9C5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824"/>
        </w:trPr>
        <w:tc>
          <w:tcPr>
            <w:tcW w:w="425" w:type="dxa"/>
            <w:noWrap/>
          </w:tcPr>
          <w:p w14:paraId="33CDAECC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74B78912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4.023 - 2023</w:t>
            </w:r>
          </w:p>
        </w:tc>
        <w:tc>
          <w:tcPr>
            <w:tcW w:w="7654" w:type="dxa"/>
            <w:hideMark/>
          </w:tcPr>
          <w:p w14:paraId="401263E3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профессиональной подготовки, формирование навыка оказания первой помощи при ожогах, эффектах воздействия высоких температур, теплового излучения</w:t>
            </w:r>
          </w:p>
        </w:tc>
      </w:tr>
      <w:tr w:rsidR="000E6DF8" w:rsidRPr="000E6DF8" w14:paraId="5E5721D4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708"/>
        </w:trPr>
        <w:tc>
          <w:tcPr>
            <w:tcW w:w="425" w:type="dxa"/>
            <w:noWrap/>
          </w:tcPr>
          <w:p w14:paraId="103DD05D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2E6F3270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4.024 - 2023</w:t>
            </w:r>
          </w:p>
        </w:tc>
        <w:tc>
          <w:tcPr>
            <w:tcW w:w="7654" w:type="dxa"/>
            <w:hideMark/>
          </w:tcPr>
          <w:p w14:paraId="7AEEC46E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профессиональной подготовки, формирование навыка оказания первой помощи при отравлениях</w:t>
            </w:r>
          </w:p>
        </w:tc>
      </w:tr>
      <w:tr w:rsidR="000E6DF8" w:rsidRPr="000E6DF8" w14:paraId="69542F98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704"/>
        </w:trPr>
        <w:tc>
          <w:tcPr>
            <w:tcW w:w="425" w:type="dxa"/>
            <w:noWrap/>
          </w:tcPr>
          <w:p w14:paraId="4FB99C14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1EA591D8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4.025 - 2023</w:t>
            </w:r>
          </w:p>
        </w:tc>
        <w:tc>
          <w:tcPr>
            <w:tcW w:w="7654" w:type="dxa"/>
            <w:hideMark/>
          </w:tcPr>
          <w:p w14:paraId="50D8D87F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профессиональной подготовки, формирование навыка оказания первой помощи при переохлаждении</w:t>
            </w:r>
          </w:p>
        </w:tc>
      </w:tr>
      <w:tr w:rsidR="000E6DF8" w:rsidRPr="000E6DF8" w14:paraId="1585DC0A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672"/>
        </w:trPr>
        <w:tc>
          <w:tcPr>
            <w:tcW w:w="425" w:type="dxa"/>
            <w:noWrap/>
          </w:tcPr>
          <w:p w14:paraId="5DB2DB78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319A7119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4.026 - 2023</w:t>
            </w:r>
          </w:p>
        </w:tc>
        <w:tc>
          <w:tcPr>
            <w:tcW w:w="7654" w:type="dxa"/>
            <w:hideMark/>
          </w:tcPr>
          <w:p w14:paraId="0CF19225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профессиональной подготовки, формирование навыка перемещения пострадавшего в первой помощи</w:t>
            </w:r>
          </w:p>
        </w:tc>
      </w:tr>
      <w:tr w:rsidR="000E6DF8" w:rsidRPr="000E6DF8" w14:paraId="55CC4A11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835"/>
        </w:trPr>
        <w:tc>
          <w:tcPr>
            <w:tcW w:w="425" w:type="dxa"/>
            <w:noWrap/>
          </w:tcPr>
          <w:p w14:paraId="4B5723AE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69009EF4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4.027 - 2023</w:t>
            </w:r>
          </w:p>
        </w:tc>
        <w:tc>
          <w:tcPr>
            <w:tcW w:w="7654" w:type="dxa"/>
            <w:hideMark/>
          </w:tcPr>
          <w:p w14:paraId="57DEE130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профессиональной подготовки, формирование навыка базовой сердечно-легочной реанимации с использованием автоматического наружного дефибриллятора</w:t>
            </w:r>
          </w:p>
        </w:tc>
      </w:tr>
      <w:tr w:rsidR="000E6DF8" w:rsidRPr="000E6DF8" w14:paraId="24B4DE5A" w14:textId="77777777" w:rsidTr="008A0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552"/>
        </w:trPr>
        <w:tc>
          <w:tcPr>
            <w:tcW w:w="425" w:type="dxa"/>
            <w:noWrap/>
          </w:tcPr>
          <w:p w14:paraId="19424339" w14:textId="77777777" w:rsidR="000E6DF8" w:rsidRPr="000E6DF8" w:rsidRDefault="000E6DF8" w:rsidP="000E6DF8">
            <w:pPr>
              <w:numPr>
                <w:ilvl w:val="0"/>
                <w:numId w:val="12"/>
              </w:numPr>
              <w:spacing w:line="259" w:lineRule="auto"/>
              <w:ind w:left="318"/>
            </w:pPr>
          </w:p>
        </w:tc>
        <w:tc>
          <w:tcPr>
            <w:tcW w:w="2411" w:type="dxa"/>
            <w:gridSpan w:val="2"/>
            <w:noWrap/>
            <w:hideMark/>
          </w:tcPr>
          <w:p w14:paraId="1E199B67" w14:textId="77777777" w:rsidR="000E6DF8" w:rsidRPr="008A04E0" w:rsidRDefault="000E6DF8" w:rsidP="008A04E0">
            <w:pPr>
              <w:pStyle w:val="aff3"/>
              <w:numPr>
                <w:ilvl w:val="0"/>
                <w:numId w:val="13"/>
              </w:numPr>
              <w:ind w:left="316"/>
              <w:rPr>
                <w:lang w:eastAsia="ru-RU"/>
              </w:rPr>
            </w:pPr>
            <w:r w:rsidRPr="008A04E0">
              <w:rPr>
                <w:lang w:eastAsia="ru-RU"/>
              </w:rPr>
              <w:t>СТО МК 4.028 - 2023</w:t>
            </w:r>
          </w:p>
        </w:tc>
        <w:tc>
          <w:tcPr>
            <w:tcW w:w="7654" w:type="dxa"/>
            <w:hideMark/>
          </w:tcPr>
          <w:p w14:paraId="576B9303" w14:textId="77777777" w:rsidR="000E6DF8" w:rsidRPr="000E6DF8" w:rsidRDefault="000E6DF8" w:rsidP="000E6DF8">
            <w:pPr>
              <w:spacing w:line="259" w:lineRule="auto"/>
            </w:pPr>
            <w:r w:rsidRPr="000E6DF8">
              <w:t>Организация и проведение обучения детей и взрослых, формирование навыка базовой сердечно-легочной реанимации с использованием автоматического наружного дефибриллятора</w:t>
            </w:r>
          </w:p>
        </w:tc>
      </w:tr>
    </w:tbl>
    <w:p w14:paraId="78E294E2" w14:textId="27769B0A" w:rsidR="00F94155" w:rsidRDefault="00F94155" w:rsidP="00877BFA">
      <w:pPr>
        <w:rPr>
          <w:rFonts w:cs="Times New Roman"/>
        </w:rPr>
      </w:pPr>
    </w:p>
    <w:p w14:paraId="4C612758" w14:textId="77777777" w:rsidR="00DB2121" w:rsidRDefault="00DB2121" w:rsidP="0031509C">
      <w:pPr>
        <w:rPr>
          <w:rFonts w:cs="Times New Roman"/>
        </w:rPr>
      </w:pPr>
    </w:p>
    <w:p w14:paraId="4D255890" w14:textId="54794BE3" w:rsidR="0031509C" w:rsidRDefault="0031509C" w:rsidP="0031509C">
      <w:pPr>
        <w:rPr>
          <w:rFonts w:cs="Times New Roman"/>
        </w:rPr>
      </w:pPr>
      <w:r w:rsidRPr="0001255E">
        <w:rPr>
          <w:rFonts w:cs="Times New Roman"/>
        </w:rPr>
        <w:t xml:space="preserve">Заявитель обязуется выполнять </w:t>
      </w:r>
      <w:r w:rsidR="0054346E" w:rsidRPr="0001255E">
        <w:rPr>
          <w:rFonts w:cs="Times New Roman"/>
        </w:rPr>
        <w:t>правила сертификации,</w:t>
      </w:r>
      <w:r w:rsidR="003330B4">
        <w:rPr>
          <w:rFonts w:cs="Times New Roman"/>
        </w:rPr>
        <w:t xml:space="preserve"> указанные по ссылке</w:t>
      </w:r>
      <w:r w:rsidR="0054346E">
        <w:rPr>
          <w:rFonts w:cs="Times New Roman"/>
        </w:rPr>
        <w:t xml:space="preserve"> </w:t>
      </w:r>
      <w:r w:rsidR="003330B4" w:rsidRPr="003330B4">
        <w:rPr>
          <w:rFonts w:cs="Times New Roman"/>
        </w:rPr>
        <w:t>https://bestmk.ru/sertifikaciya</w:t>
      </w:r>
    </w:p>
    <w:p w14:paraId="506DE39C" w14:textId="6F3E2466" w:rsidR="001B1EFA" w:rsidRDefault="001B1EFA" w:rsidP="0031509C">
      <w:pPr>
        <w:rPr>
          <w:rFonts w:cs="Times New Roman"/>
        </w:rPr>
      </w:pPr>
    </w:p>
    <w:p w14:paraId="3E075F5B" w14:textId="77777777" w:rsidR="009238FF" w:rsidRDefault="009238FF" w:rsidP="0031509C">
      <w:pPr>
        <w:rPr>
          <w:rFonts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937"/>
        <w:gridCol w:w="2095"/>
        <w:gridCol w:w="375"/>
        <w:gridCol w:w="2977"/>
      </w:tblGrid>
      <w:tr w:rsidR="00DD3B0D" w:rsidRPr="0001255E" w14:paraId="1A186BDA" w14:textId="77777777" w:rsidTr="002019E2">
        <w:tc>
          <w:tcPr>
            <w:tcW w:w="3397" w:type="dxa"/>
            <w:hideMark/>
          </w:tcPr>
          <w:p w14:paraId="1DE6541F" w14:textId="77777777" w:rsidR="00DD3B0D" w:rsidRPr="002019E2" w:rsidRDefault="00DD3B0D" w:rsidP="00CB2D39">
            <w:pPr>
              <w:rPr>
                <w:rFonts w:cs="Times New Roman"/>
                <w:bCs/>
                <w:color w:val="000000"/>
              </w:rPr>
            </w:pPr>
            <w:r w:rsidRPr="002019E2">
              <w:rPr>
                <w:rFonts w:cs="Times New Roman"/>
                <w:bCs/>
                <w:color w:val="000000"/>
              </w:rPr>
              <w:t>Руководитель организации</w:t>
            </w:r>
          </w:p>
        </w:tc>
        <w:tc>
          <w:tcPr>
            <w:tcW w:w="937" w:type="dxa"/>
          </w:tcPr>
          <w:p w14:paraId="2835E4D5" w14:textId="77777777" w:rsidR="00DD3B0D" w:rsidRPr="0001255E" w:rsidRDefault="00DD3B0D" w:rsidP="00CB2D39">
            <w:pPr>
              <w:rPr>
                <w:rFonts w:cs="Times New Roman"/>
                <w:color w:val="00000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8825E" w14:textId="77777777" w:rsidR="00DD3B0D" w:rsidRPr="002019E2" w:rsidRDefault="00DD3B0D" w:rsidP="002019E2">
            <w:pPr>
              <w:jc w:val="center"/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13CE1277" w14:textId="77777777" w:rsidR="00DD3B0D" w:rsidRPr="002019E2" w:rsidRDefault="00DD3B0D" w:rsidP="002019E2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70930" w14:textId="77777777" w:rsidR="00DD3B0D" w:rsidRPr="002019E2" w:rsidRDefault="00DD3B0D" w:rsidP="002019E2">
            <w:pPr>
              <w:jc w:val="center"/>
            </w:pPr>
          </w:p>
        </w:tc>
      </w:tr>
      <w:tr w:rsidR="00DD3B0D" w:rsidRPr="0001255E" w14:paraId="3023C805" w14:textId="77777777" w:rsidTr="002019E2">
        <w:tc>
          <w:tcPr>
            <w:tcW w:w="3397" w:type="dxa"/>
          </w:tcPr>
          <w:p w14:paraId="35EE55E0" w14:textId="47AA0283" w:rsidR="00DD3B0D" w:rsidRPr="0001255E" w:rsidRDefault="00B02D60" w:rsidP="00CB2D3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                  </w:t>
            </w:r>
            <w:proofErr w:type="spellStart"/>
            <w:r>
              <w:rPr>
                <w:rFonts w:cs="Times New Roman"/>
                <w:color w:val="000000"/>
              </w:rPr>
              <w:t>мп</w:t>
            </w:r>
            <w:proofErr w:type="spellEnd"/>
          </w:p>
        </w:tc>
        <w:tc>
          <w:tcPr>
            <w:tcW w:w="937" w:type="dxa"/>
          </w:tcPr>
          <w:p w14:paraId="13613763" w14:textId="77777777" w:rsidR="00DD3B0D" w:rsidRPr="0001255E" w:rsidRDefault="00DD3B0D" w:rsidP="00CB2D39">
            <w:pPr>
              <w:rPr>
                <w:rFonts w:cs="Times New Roman"/>
                <w:color w:val="00000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3968F9C" w14:textId="77777777" w:rsidR="00DD3B0D" w:rsidRPr="002019E2" w:rsidRDefault="00DD3B0D" w:rsidP="002019E2">
            <w:pPr>
              <w:jc w:val="center"/>
            </w:pPr>
            <w:r w:rsidRPr="002019E2">
              <w:t>подпись</w:t>
            </w:r>
          </w:p>
        </w:tc>
        <w:tc>
          <w:tcPr>
            <w:tcW w:w="375" w:type="dxa"/>
            <w:tcBorders>
              <w:top w:val="single" w:sz="4" w:space="0" w:color="auto"/>
            </w:tcBorders>
          </w:tcPr>
          <w:p w14:paraId="12100175" w14:textId="77777777" w:rsidR="00DD3B0D" w:rsidRPr="002019E2" w:rsidRDefault="00DD3B0D" w:rsidP="002019E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0B14984F" w14:textId="77777777" w:rsidR="00DD3B0D" w:rsidRPr="002019E2" w:rsidRDefault="00DD3B0D" w:rsidP="002019E2">
            <w:pPr>
              <w:jc w:val="center"/>
            </w:pPr>
            <w:r w:rsidRPr="002019E2">
              <w:t>инициалы, фамилия</w:t>
            </w:r>
          </w:p>
        </w:tc>
      </w:tr>
      <w:tr w:rsidR="00B02D60" w:rsidRPr="0001255E" w14:paraId="354BF0DD" w14:textId="77777777" w:rsidTr="00B02D60">
        <w:tc>
          <w:tcPr>
            <w:tcW w:w="3397" w:type="dxa"/>
          </w:tcPr>
          <w:p w14:paraId="01FC778F" w14:textId="77777777" w:rsidR="00B02D60" w:rsidRDefault="00B02D60" w:rsidP="00CB2D39">
            <w:pPr>
              <w:rPr>
                <w:rFonts w:cs="Times New Roman"/>
                <w:color w:val="000000"/>
              </w:rPr>
            </w:pPr>
          </w:p>
        </w:tc>
        <w:tc>
          <w:tcPr>
            <w:tcW w:w="937" w:type="dxa"/>
          </w:tcPr>
          <w:p w14:paraId="4D83644B" w14:textId="77777777" w:rsidR="00B02D60" w:rsidRPr="0001255E" w:rsidRDefault="00B02D60" w:rsidP="00CB2D39">
            <w:pPr>
              <w:rPr>
                <w:rFonts w:cs="Times New Roman"/>
                <w:color w:val="000000"/>
              </w:rPr>
            </w:pPr>
          </w:p>
        </w:tc>
        <w:tc>
          <w:tcPr>
            <w:tcW w:w="2095" w:type="dxa"/>
            <w:tcBorders>
              <w:left w:val="nil"/>
              <w:bottom w:val="nil"/>
              <w:right w:val="nil"/>
            </w:tcBorders>
          </w:tcPr>
          <w:p w14:paraId="44AB65B1" w14:textId="77777777" w:rsidR="00B02D60" w:rsidRPr="0001255E" w:rsidRDefault="00B02D60" w:rsidP="00CB2D3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5" w:type="dxa"/>
          </w:tcPr>
          <w:p w14:paraId="7E691CFA" w14:textId="77777777" w:rsidR="00B02D60" w:rsidRPr="0001255E" w:rsidRDefault="00B02D60" w:rsidP="00CB2D39">
            <w:pPr>
              <w:rPr>
                <w:rFonts w:cs="Times New Roman"/>
                <w:color w:val="00000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21898F52" w14:textId="77777777" w:rsidR="00B02D60" w:rsidRPr="0001255E" w:rsidRDefault="00B02D60" w:rsidP="00CB2D39">
            <w:pPr>
              <w:jc w:val="center"/>
              <w:rPr>
                <w:rFonts w:cs="Times New Roman"/>
                <w:color w:val="000000"/>
              </w:rPr>
            </w:pPr>
          </w:p>
        </w:tc>
      </w:tr>
      <w:bookmarkEnd w:id="0"/>
      <w:bookmarkEnd w:id="1"/>
    </w:tbl>
    <w:p w14:paraId="71E46A7B" w14:textId="0392F58B" w:rsidR="00D61F5B" w:rsidRDefault="00D61F5B" w:rsidP="009238FF"/>
    <w:p w14:paraId="37E29017" w14:textId="77777777" w:rsidR="009238FF" w:rsidRPr="009238FF" w:rsidRDefault="009238FF" w:rsidP="009238FF">
      <w:pPr>
        <w:jc w:val="center"/>
      </w:pPr>
    </w:p>
    <w:sectPr w:rsidR="009238FF" w:rsidRPr="009238FF" w:rsidSect="008150C8">
      <w:footerReference w:type="default" r:id="rId9"/>
      <w:pgSz w:w="11906" w:h="16838"/>
      <w:pgMar w:top="426" w:right="566" w:bottom="426" w:left="1418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A6D1" w14:textId="77777777" w:rsidR="00144F4D" w:rsidRDefault="00144F4D" w:rsidP="00524721">
      <w:pPr>
        <w:spacing w:line="240" w:lineRule="auto"/>
      </w:pPr>
      <w:r>
        <w:separator/>
      </w:r>
    </w:p>
  </w:endnote>
  <w:endnote w:type="continuationSeparator" w:id="0">
    <w:p w14:paraId="5119B8F5" w14:textId="77777777" w:rsidR="00144F4D" w:rsidRDefault="00144F4D" w:rsidP="00524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010216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FF27D8" w14:textId="44754531" w:rsidR="00D715BE" w:rsidRPr="00D715BE" w:rsidRDefault="00D715BE">
            <w:pPr>
              <w:pStyle w:val="ad"/>
              <w:jc w:val="center"/>
              <w:rPr>
                <w:sz w:val="16"/>
                <w:szCs w:val="16"/>
              </w:rPr>
            </w:pPr>
            <w:r w:rsidRPr="00D715BE">
              <w:rPr>
                <w:sz w:val="16"/>
                <w:szCs w:val="16"/>
              </w:rPr>
              <w:t xml:space="preserve">Страница </w:t>
            </w:r>
            <w:r w:rsidRPr="00D715BE">
              <w:rPr>
                <w:sz w:val="16"/>
                <w:szCs w:val="16"/>
              </w:rPr>
              <w:fldChar w:fldCharType="begin"/>
            </w:r>
            <w:r w:rsidRPr="00D715BE">
              <w:rPr>
                <w:sz w:val="16"/>
                <w:szCs w:val="16"/>
              </w:rPr>
              <w:instrText>PAGE</w:instrText>
            </w:r>
            <w:r w:rsidRPr="00D715BE">
              <w:rPr>
                <w:sz w:val="16"/>
                <w:szCs w:val="16"/>
              </w:rPr>
              <w:fldChar w:fldCharType="separate"/>
            </w:r>
            <w:r w:rsidRPr="00D715BE">
              <w:rPr>
                <w:sz w:val="16"/>
                <w:szCs w:val="16"/>
              </w:rPr>
              <w:t>2</w:t>
            </w:r>
            <w:r w:rsidRPr="00D715BE">
              <w:rPr>
                <w:sz w:val="16"/>
                <w:szCs w:val="16"/>
              </w:rPr>
              <w:fldChar w:fldCharType="end"/>
            </w:r>
            <w:r w:rsidRPr="00D715BE">
              <w:rPr>
                <w:sz w:val="16"/>
                <w:szCs w:val="16"/>
              </w:rPr>
              <w:t xml:space="preserve"> из </w:t>
            </w:r>
            <w:r w:rsidRPr="00D715BE">
              <w:rPr>
                <w:sz w:val="16"/>
                <w:szCs w:val="16"/>
              </w:rPr>
              <w:fldChar w:fldCharType="begin"/>
            </w:r>
            <w:r w:rsidRPr="00D715BE">
              <w:rPr>
                <w:sz w:val="16"/>
                <w:szCs w:val="16"/>
              </w:rPr>
              <w:instrText>NUMPAGES</w:instrText>
            </w:r>
            <w:r w:rsidRPr="00D715BE">
              <w:rPr>
                <w:sz w:val="16"/>
                <w:szCs w:val="16"/>
              </w:rPr>
              <w:fldChar w:fldCharType="separate"/>
            </w:r>
            <w:r w:rsidRPr="00D715BE">
              <w:rPr>
                <w:sz w:val="16"/>
                <w:szCs w:val="16"/>
              </w:rPr>
              <w:t>2</w:t>
            </w:r>
            <w:r w:rsidRPr="00D715BE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9FDA328" w14:textId="77777777" w:rsidR="00D715BE" w:rsidRDefault="00D715B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31D92" w14:textId="77777777" w:rsidR="00144F4D" w:rsidRDefault="00144F4D" w:rsidP="00524721">
      <w:pPr>
        <w:spacing w:line="240" w:lineRule="auto"/>
      </w:pPr>
      <w:r>
        <w:separator/>
      </w:r>
    </w:p>
  </w:footnote>
  <w:footnote w:type="continuationSeparator" w:id="0">
    <w:p w14:paraId="55F8D010" w14:textId="77777777" w:rsidR="00144F4D" w:rsidRDefault="00144F4D" w:rsidP="005247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108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81114F6"/>
    <w:multiLevelType w:val="hybridMultilevel"/>
    <w:tmpl w:val="99388EF8"/>
    <w:lvl w:ilvl="0" w:tplc="B40A7E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06FD"/>
    <w:multiLevelType w:val="multilevel"/>
    <w:tmpl w:val="0419001D"/>
    <w:styleLink w:val="1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7647425"/>
    <w:multiLevelType w:val="singleLevel"/>
    <w:tmpl w:val="987A1F2E"/>
    <w:lvl w:ilvl="0">
      <w:numFmt w:val="bullet"/>
      <w:pStyle w:val="2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7" w15:restartNumberingAfterBreak="0">
    <w:nsid w:val="29513DFF"/>
    <w:multiLevelType w:val="hybridMultilevel"/>
    <w:tmpl w:val="7AA8E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10EB8"/>
    <w:multiLevelType w:val="hybridMultilevel"/>
    <w:tmpl w:val="7AA8E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014D6"/>
    <w:multiLevelType w:val="hybridMultilevel"/>
    <w:tmpl w:val="A24CEA4E"/>
    <w:lvl w:ilvl="0" w:tplc="764CDC68">
      <w:start w:val="1"/>
      <w:numFmt w:val="bullet"/>
      <w:lvlRestart w:val="0"/>
      <w:pStyle w:val="EcsTextAufz15Dash19"/>
      <w:lvlText w:val="–"/>
      <w:lvlJc w:val="left"/>
      <w:pPr>
        <w:tabs>
          <w:tab w:val="num" w:pos="1078"/>
        </w:tabs>
        <w:ind w:left="1078" w:hanging="227"/>
      </w:pPr>
      <w:rPr>
        <w:rFonts w:ascii="Arial" w:hAnsi="Arial" w:cs="Aria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9E2959"/>
    <w:multiLevelType w:val="singleLevel"/>
    <w:tmpl w:val="5B589B78"/>
    <w:lvl w:ilvl="0">
      <w:start w:val="1"/>
      <w:numFmt w:val="bullet"/>
      <w:pStyle w:val="-"/>
      <w:lvlText w:val="–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</w:rPr>
    </w:lvl>
  </w:abstractNum>
  <w:abstractNum w:abstractNumId="11" w15:restartNumberingAfterBreak="0">
    <w:nsid w:val="4D5576E0"/>
    <w:multiLevelType w:val="hybridMultilevel"/>
    <w:tmpl w:val="9AC0571C"/>
    <w:lvl w:ilvl="0" w:tplc="50E605CA">
      <w:start w:val="1"/>
      <w:numFmt w:val="bullet"/>
      <w:lvlRestart w:val="0"/>
      <w:pStyle w:val="EcsTextTableEZ06Dash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F83773"/>
    <w:multiLevelType w:val="hybridMultilevel"/>
    <w:tmpl w:val="DD106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068C1"/>
    <w:multiLevelType w:val="hybridMultilevel"/>
    <w:tmpl w:val="21ECDE66"/>
    <w:name w:val="WW8Num31"/>
    <w:lvl w:ilvl="0" w:tplc="00000003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F03715"/>
    <w:multiLevelType w:val="hybridMultilevel"/>
    <w:tmpl w:val="E0F019D0"/>
    <w:lvl w:ilvl="0" w:tplc="B40A7E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C4A97"/>
    <w:multiLevelType w:val="multilevel"/>
    <w:tmpl w:val="8BFE376A"/>
    <w:styleLink w:val="2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77E1385C"/>
    <w:multiLevelType w:val="multilevel"/>
    <w:tmpl w:val="27C4EAD2"/>
    <w:lvl w:ilvl="0">
      <w:start w:val="1"/>
      <w:numFmt w:val="decimal"/>
      <w:pStyle w:val="9"/>
      <w:lvlText w:val="%1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663"/>
        </w:tabs>
        <w:ind w:left="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15"/>
  </w:num>
  <w:num w:numId="5">
    <w:abstractNumId w:val="5"/>
  </w:num>
  <w:num w:numId="6">
    <w:abstractNumId w:val="0"/>
    <w:lvlOverride w:ilvl="0">
      <w:startOverride w:val="1"/>
      <w:lvl w:ilvl="0">
        <w:start w:val="1"/>
        <w:numFmt w:val="decimal"/>
        <w:pStyle w:val="Quicka"/>
        <w:lvlText w:val="%1)"/>
        <w:lvlJc w:val="left"/>
      </w:lvl>
    </w:lvlOverride>
  </w:num>
  <w:num w:numId="7">
    <w:abstractNumId w:val="9"/>
  </w:num>
  <w:num w:numId="8">
    <w:abstractNumId w:val="11"/>
  </w:num>
  <w:num w:numId="9">
    <w:abstractNumId w:val="8"/>
  </w:num>
  <w:num w:numId="10">
    <w:abstractNumId w:val="4"/>
  </w:num>
  <w:num w:numId="11">
    <w:abstractNumId w:val="12"/>
  </w:num>
  <w:num w:numId="12">
    <w:abstractNumId w:val="7"/>
  </w:num>
  <w:num w:numId="13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2A"/>
    <w:rsid w:val="00007B9F"/>
    <w:rsid w:val="0001255E"/>
    <w:rsid w:val="000144C7"/>
    <w:rsid w:val="000415A4"/>
    <w:rsid w:val="00071C87"/>
    <w:rsid w:val="00074390"/>
    <w:rsid w:val="000A3B1D"/>
    <w:rsid w:val="000B2BF2"/>
    <w:rsid w:val="000E6DF8"/>
    <w:rsid w:val="00140725"/>
    <w:rsid w:val="0014166B"/>
    <w:rsid w:val="00142418"/>
    <w:rsid w:val="00142FFD"/>
    <w:rsid w:val="00144F4D"/>
    <w:rsid w:val="00163AC8"/>
    <w:rsid w:val="001909E3"/>
    <w:rsid w:val="001B1EFA"/>
    <w:rsid w:val="001D2E04"/>
    <w:rsid w:val="001E0EF9"/>
    <w:rsid w:val="002019E2"/>
    <w:rsid w:val="0020279C"/>
    <w:rsid w:val="00220F1E"/>
    <w:rsid w:val="002437BB"/>
    <w:rsid w:val="00257055"/>
    <w:rsid w:val="002A2098"/>
    <w:rsid w:val="002C2300"/>
    <w:rsid w:val="002C232A"/>
    <w:rsid w:val="002D0AB4"/>
    <w:rsid w:val="002D6559"/>
    <w:rsid w:val="002F70D3"/>
    <w:rsid w:val="0031509C"/>
    <w:rsid w:val="003330B4"/>
    <w:rsid w:val="0034016E"/>
    <w:rsid w:val="003534FE"/>
    <w:rsid w:val="003730CD"/>
    <w:rsid w:val="00373A0B"/>
    <w:rsid w:val="0037562E"/>
    <w:rsid w:val="00393991"/>
    <w:rsid w:val="003D762E"/>
    <w:rsid w:val="003F052B"/>
    <w:rsid w:val="00400278"/>
    <w:rsid w:val="004040D8"/>
    <w:rsid w:val="00430CD0"/>
    <w:rsid w:val="004408CE"/>
    <w:rsid w:val="00441B36"/>
    <w:rsid w:val="00447602"/>
    <w:rsid w:val="00447979"/>
    <w:rsid w:val="004547A1"/>
    <w:rsid w:val="00470049"/>
    <w:rsid w:val="004848C5"/>
    <w:rsid w:val="0049146D"/>
    <w:rsid w:val="004C180F"/>
    <w:rsid w:val="004C236F"/>
    <w:rsid w:val="004D0BD8"/>
    <w:rsid w:val="004E3787"/>
    <w:rsid w:val="0050260E"/>
    <w:rsid w:val="005116D4"/>
    <w:rsid w:val="00512750"/>
    <w:rsid w:val="00524721"/>
    <w:rsid w:val="0054346E"/>
    <w:rsid w:val="00545780"/>
    <w:rsid w:val="00550046"/>
    <w:rsid w:val="0057002E"/>
    <w:rsid w:val="005724A2"/>
    <w:rsid w:val="00581E4E"/>
    <w:rsid w:val="00596E8C"/>
    <w:rsid w:val="005A38BB"/>
    <w:rsid w:val="005B2170"/>
    <w:rsid w:val="005C290A"/>
    <w:rsid w:val="005F42DB"/>
    <w:rsid w:val="00604C23"/>
    <w:rsid w:val="006168E6"/>
    <w:rsid w:val="006603E2"/>
    <w:rsid w:val="006666CB"/>
    <w:rsid w:val="00666FEC"/>
    <w:rsid w:val="00670C23"/>
    <w:rsid w:val="00685E59"/>
    <w:rsid w:val="00687598"/>
    <w:rsid w:val="006969C4"/>
    <w:rsid w:val="006B3E0B"/>
    <w:rsid w:val="006C3375"/>
    <w:rsid w:val="006E25D3"/>
    <w:rsid w:val="006E25DB"/>
    <w:rsid w:val="006E3EEB"/>
    <w:rsid w:val="006E56F8"/>
    <w:rsid w:val="00777A86"/>
    <w:rsid w:val="007A4310"/>
    <w:rsid w:val="007A5BF2"/>
    <w:rsid w:val="007D6A7C"/>
    <w:rsid w:val="008150C8"/>
    <w:rsid w:val="00836664"/>
    <w:rsid w:val="00877BFA"/>
    <w:rsid w:val="008A04E0"/>
    <w:rsid w:val="008B116A"/>
    <w:rsid w:val="008B1B99"/>
    <w:rsid w:val="008D7241"/>
    <w:rsid w:val="008E1380"/>
    <w:rsid w:val="008F7916"/>
    <w:rsid w:val="0090524E"/>
    <w:rsid w:val="009238FF"/>
    <w:rsid w:val="00956043"/>
    <w:rsid w:val="00972293"/>
    <w:rsid w:val="0098287C"/>
    <w:rsid w:val="009C7C33"/>
    <w:rsid w:val="00A41EDF"/>
    <w:rsid w:val="00A4362F"/>
    <w:rsid w:val="00A634DF"/>
    <w:rsid w:val="00A870FD"/>
    <w:rsid w:val="00AA4802"/>
    <w:rsid w:val="00AA6363"/>
    <w:rsid w:val="00AC0E79"/>
    <w:rsid w:val="00AC72B5"/>
    <w:rsid w:val="00AD627B"/>
    <w:rsid w:val="00AE3990"/>
    <w:rsid w:val="00AF2131"/>
    <w:rsid w:val="00B02D60"/>
    <w:rsid w:val="00B405E4"/>
    <w:rsid w:val="00B51748"/>
    <w:rsid w:val="00B66A72"/>
    <w:rsid w:val="00BA6F5C"/>
    <w:rsid w:val="00BB6BE5"/>
    <w:rsid w:val="00BC58B0"/>
    <w:rsid w:val="00BF271D"/>
    <w:rsid w:val="00C16ADB"/>
    <w:rsid w:val="00C21930"/>
    <w:rsid w:val="00C2438E"/>
    <w:rsid w:val="00C573BE"/>
    <w:rsid w:val="00C6221A"/>
    <w:rsid w:val="00C71101"/>
    <w:rsid w:val="00C72B54"/>
    <w:rsid w:val="00C94163"/>
    <w:rsid w:val="00CF765B"/>
    <w:rsid w:val="00CF79F1"/>
    <w:rsid w:val="00D05567"/>
    <w:rsid w:val="00D1178F"/>
    <w:rsid w:val="00D200A3"/>
    <w:rsid w:val="00D24A90"/>
    <w:rsid w:val="00D30849"/>
    <w:rsid w:val="00D421F1"/>
    <w:rsid w:val="00D469E3"/>
    <w:rsid w:val="00D541E1"/>
    <w:rsid w:val="00D61F5B"/>
    <w:rsid w:val="00D715BE"/>
    <w:rsid w:val="00D852D9"/>
    <w:rsid w:val="00DB2121"/>
    <w:rsid w:val="00DC4DD2"/>
    <w:rsid w:val="00DC7E28"/>
    <w:rsid w:val="00DD3B0D"/>
    <w:rsid w:val="00DF3B11"/>
    <w:rsid w:val="00E509D0"/>
    <w:rsid w:val="00EA44CF"/>
    <w:rsid w:val="00EB719B"/>
    <w:rsid w:val="00EE2655"/>
    <w:rsid w:val="00EE3F66"/>
    <w:rsid w:val="00F05F29"/>
    <w:rsid w:val="00F23A2C"/>
    <w:rsid w:val="00F27A6B"/>
    <w:rsid w:val="00F845CD"/>
    <w:rsid w:val="00F87B69"/>
    <w:rsid w:val="00F94155"/>
    <w:rsid w:val="00F948A9"/>
    <w:rsid w:val="00FA3DE5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4C701"/>
  <w15:chartTrackingRefBased/>
  <w15:docId w15:val="{B4DDBC91-24BD-4421-9940-DBC4F506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9C4"/>
    <w:pPr>
      <w:spacing w:after="0"/>
      <w:jc w:val="both"/>
    </w:pPr>
    <w:rPr>
      <w:rFonts w:ascii="Times New Roman" w:hAnsi="Times New Roman"/>
    </w:rPr>
  </w:style>
  <w:style w:type="paragraph" w:styleId="10">
    <w:name w:val="heading 1"/>
    <w:aliases w:val="Заголовок 1!!"/>
    <w:basedOn w:val="a0"/>
    <w:next w:val="a"/>
    <w:link w:val="11"/>
    <w:qFormat/>
    <w:rsid w:val="00163AC8"/>
  </w:style>
  <w:style w:type="paragraph" w:styleId="2">
    <w:name w:val="heading 2"/>
    <w:basedOn w:val="a"/>
    <w:next w:val="a"/>
    <w:link w:val="21"/>
    <w:uiPriority w:val="99"/>
    <w:qFormat/>
    <w:rsid w:val="00AA4802"/>
    <w:pPr>
      <w:keepNext/>
      <w:keepLines/>
      <w:numPr>
        <w:ilvl w:val="1"/>
        <w:numId w:val="3"/>
      </w:numPr>
      <w:tabs>
        <w:tab w:val="left" w:pos="7938"/>
      </w:tabs>
      <w:spacing w:before="60" w:after="60" w:line="240" w:lineRule="auto"/>
      <w:outlineLvl w:val="1"/>
    </w:pPr>
    <w:rPr>
      <w:rFonts w:eastAsia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A4802"/>
    <w:pPr>
      <w:keepLines/>
      <w:tabs>
        <w:tab w:val="num" w:pos="644"/>
      </w:tabs>
      <w:spacing w:line="240" w:lineRule="auto"/>
      <w:ind w:left="644" w:firstLine="851"/>
      <w:outlineLvl w:val="2"/>
    </w:pPr>
    <w:rPr>
      <w:rFonts w:eastAsia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AA4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AA4802"/>
    <w:pPr>
      <w:keepNext/>
      <w:spacing w:line="240" w:lineRule="auto"/>
      <w:outlineLvl w:val="4"/>
    </w:pPr>
    <w:rPr>
      <w:rFonts w:eastAsia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A4802"/>
    <w:pPr>
      <w:keepNext/>
      <w:spacing w:line="240" w:lineRule="auto"/>
      <w:outlineLvl w:val="5"/>
    </w:pPr>
    <w:rPr>
      <w:rFonts w:eastAsia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A4802"/>
    <w:pPr>
      <w:keepNext/>
      <w:spacing w:line="240" w:lineRule="auto"/>
      <w:outlineLvl w:val="6"/>
    </w:pPr>
    <w:rPr>
      <w:rFonts w:eastAsia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A4802"/>
    <w:pPr>
      <w:keepNext/>
      <w:spacing w:line="240" w:lineRule="auto"/>
      <w:jc w:val="center"/>
      <w:outlineLvl w:val="7"/>
    </w:pPr>
    <w:rPr>
      <w:rFonts w:eastAsia="Times New Roman" w:cs="Times New Roman"/>
      <w:b/>
      <w:color w:val="000000"/>
      <w:spacing w:val="-7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A4802"/>
    <w:pPr>
      <w:keepNext/>
      <w:numPr>
        <w:numId w:val="2"/>
      </w:numPr>
      <w:spacing w:before="40" w:line="332" w:lineRule="auto"/>
      <w:outlineLvl w:val="8"/>
    </w:pPr>
    <w:rPr>
      <w:rFonts w:eastAsia="Times New Roman" w:cs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1!! Знак"/>
    <w:basedOn w:val="a1"/>
    <w:link w:val="10"/>
    <w:rsid w:val="00163AC8"/>
    <w:rPr>
      <w:rFonts w:ascii="Times New Roman" w:eastAsia="Calibri" w:hAnsi="Times New Roman" w:cs="Times New Roman"/>
      <w:b/>
      <w:bCs/>
      <w:caps/>
      <w:kern w:val="28"/>
      <w:szCs w:val="32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AA48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1">
    <w:name w:val="Заголовок 2 Знак"/>
    <w:basedOn w:val="a1"/>
    <w:link w:val="2"/>
    <w:uiPriority w:val="99"/>
    <w:rsid w:val="00AA48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AA48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AA48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AA48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AA480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AA4802"/>
    <w:rPr>
      <w:rFonts w:ascii="Times New Roman" w:eastAsia="Times New Roman" w:hAnsi="Times New Roman" w:cs="Times New Roman"/>
      <w:b/>
      <w:color w:val="000000"/>
      <w:spacing w:val="-7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AA48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-">
    <w:name w:val="Список-дефис"/>
    <w:basedOn w:val="a"/>
    <w:rsid w:val="00AA4802"/>
    <w:pPr>
      <w:keepNext/>
      <w:keepLines/>
      <w:numPr>
        <w:numId w:val="1"/>
      </w:num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rsid w:val="00AA4802"/>
    <w:pPr>
      <w:spacing w:before="340" w:line="220" w:lineRule="auto"/>
      <w:ind w:right="-7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1"/>
    <w:link w:val="a4"/>
    <w:uiPriority w:val="99"/>
    <w:rsid w:val="00AA48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Приложение1"/>
    <w:basedOn w:val="a6"/>
    <w:rsid w:val="00AA4802"/>
  </w:style>
  <w:style w:type="paragraph" w:customStyle="1" w:styleId="a6">
    <w:name w:val="Приложение"/>
    <w:basedOn w:val="a"/>
    <w:rsid w:val="00AA4802"/>
    <w:pPr>
      <w:keepNext/>
      <w:pageBreakBefore/>
      <w:spacing w:after="240" w:line="24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EB719B"/>
    <w:pPr>
      <w:widowControl w:val="0"/>
      <w:tabs>
        <w:tab w:val="right" w:leader="dot" w:pos="9921"/>
      </w:tabs>
      <w:autoSpaceDE w:val="0"/>
      <w:autoSpaceDN w:val="0"/>
      <w:adjustRightInd w:val="0"/>
      <w:spacing w:before="60" w:after="60" w:line="240" w:lineRule="auto"/>
      <w:jc w:val="left"/>
    </w:pPr>
    <w:rPr>
      <w:rFonts w:eastAsia="Times New Roman" w:cs="Times New Roman"/>
      <w:lang w:eastAsia="ru-RU"/>
    </w:rPr>
  </w:style>
  <w:style w:type="paragraph" w:styleId="71">
    <w:name w:val="toc 7"/>
    <w:basedOn w:val="a"/>
    <w:next w:val="a"/>
    <w:autoRedefine/>
    <w:uiPriority w:val="39"/>
    <w:rsid w:val="00AA4802"/>
    <w:pPr>
      <w:spacing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A4802"/>
    <w:pPr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AA48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именование приложения"/>
    <w:basedOn w:val="a"/>
    <w:rsid w:val="00AA4802"/>
    <w:pPr>
      <w:spacing w:line="240" w:lineRule="auto"/>
      <w:jc w:val="center"/>
    </w:pPr>
    <w:rPr>
      <w:rFonts w:eastAsia="Times New Roman" w:cs="Times New Roman"/>
      <w:b/>
      <w:i/>
      <w:sz w:val="28"/>
      <w:szCs w:val="20"/>
      <w:lang w:eastAsia="ru-RU"/>
    </w:rPr>
  </w:style>
  <w:style w:type="paragraph" w:styleId="22">
    <w:name w:val="Body Text 2"/>
    <w:basedOn w:val="a"/>
    <w:link w:val="23"/>
    <w:rsid w:val="00AA4802"/>
    <w:pPr>
      <w:spacing w:line="240" w:lineRule="auto"/>
      <w:ind w:right="600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rsid w:val="00AA48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toc 3"/>
    <w:basedOn w:val="a"/>
    <w:next w:val="a"/>
    <w:autoRedefine/>
    <w:uiPriority w:val="39"/>
    <w:rsid w:val="00AA4802"/>
    <w:pPr>
      <w:spacing w:line="240" w:lineRule="auto"/>
      <w:ind w:left="240"/>
    </w:pPr>
    <w:rPr>
      <w:rFonts w:eastAsia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AA4802"/>
    <w:pPr>
      <w:tabs>
        <w:tab w:val="center" w:pos="4153"/>
        <w:tab w:val="right" w:pos="8306"/>
      </w:tabs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AA48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1"/>
    <w:uiPriority w:val="99"/>
    <w:rsid w:val="00AA4802"/>
  </w:style>
  <w:style w:type="paragraph" w:styleId="ad">
    <w:name w:val="footer"/>
    <w:basedOn w:val="a"/>
    <w:link w:val="ae"/>
    <w:uiPriority w:val="99"/>
    <w:rsid w:val="00AA4802"/>
    <w:pPr>
      <w:tabs>
        <w:tab w:val="center" w:pos="4153"/>
        <w:tab w:val="right" w:pos="8306"/>
      </w:tabs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AA4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AA4802"/>
    <w:pPr>
      <w:widowControl w:val="0"/>
      <w:spacing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af0">
    <w:name w:val="Текст сноски Знак"/>
    <w:basedOn w:val="a1"/>
    <w:link w:val="af"/>
    <w:uiPriority w:val="99"/>
    <w:semiHidden/>
    <w:rsid w:val="00AA480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1">
    <w:name w:val="footnote reference"/>
    <w:semiHidden/>
    <w:rsid w:val="00AA4802"/>
    <w:rPr>
      <w:vertAlign w:val="superscript"/>
    </w:rPr>
  </w:style>
  <w:style w:type="paragraph" w:styleId="24">
    <w:name w:val="Body Text Indent 2"/>
    <w:basedOn w:val="a"/>
    <w:link w:val="25"/>
    <w:rsid w:val="00AA4802"/>
    <w:pPr>
      <w:spacing w:line="24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AA48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toc 2"/>
    <w:basedOn w:val="a"/>
    <w:next w:val="a"/>
    <w:autoRedefine/>
    <w:uiPriority w:val="39"/>
    <w:rsid w:val="00AA4802"/>
    <w:pPr>
      <w:spacing w:before="24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AA4802"/>
    <w:pPr>
      <w:spacing w:line="240" w:lineRule="auto"/>
    </w:pPr>
    <w:rPr>
      <w:rFonts w:eastAsia="Times New Roman" w:cs="Times New Roman"/>
      <w:szCs w:val="20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AA480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3">
    <w:name w:val="FR3"/>
    <w:rsid w:val="00AA48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2"/>
      <w:szCs w:val="20"/>
      <w:lang w:eastAsia="ru-RU"/>
    </w:rPr>
  </w:style>
  <w:style w:type="paragraph" w:styleId="34">
    <w:name w:val="Body Text Indent 3"/>
    <w:basedOn w:val="a"/>
    <w:link w:val="35"/>
    <w:rsid w:val="00AA4802"/>
    <w:pPr>
      <w:spacing w:line="240" w:lineRule="auto"/>
      <w:ind w:firstLine="284"/>
    </w:pPr>
    <w:rPr>
      <w:rFonts w:eastAsia="Times New Roman" w:cs="Times New Roman"/>
      <w:sz w:val="18"/>
      <w:szCs w:val="20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AA4802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14">
    <w:name w:val="index 1"/>
    <w:basedOn w:val="a"/>
    <w:next w:val="a"/>
    <w:autoRedefine/>
    <w:semiHidden/>
    <w:rsid w:val="00AA4802"/>
    <w:pPr>
      <w:spacing w:line="240" w:lineRule="auto"/>
      <w:ind w:left="24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7">
    <w:name w:val="index 2"/>
    <w:basedOn w:val="a"/>
    <w:next w:val="a"/>
    <w:autoRedefine/>
    <w:semiHidden/>
    <w:rsid w:val="00AA4802"/>
    <w:pPr>
      <w:spacing w:line="240" w:lineRule="auto"/>
      <w:ind w:left="48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6">
    <w:name w:val="index 3"/>
    <w:basedOn w:val="a"/>
    <w:next w:val="a"/>
    <w:autoRedefine/>
    <w:semiHidden/>
    <w:rsid w:val="00AA4802"/>
    <w:pPr>
      <w:spacing w:line="240" w:lineRule="auto"/>
      <w:ind w:left="72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1">
    <w:name w:val="index 4"/>
    <w:basedOn w:val="a"/>
    <w:next w:val="a"/>
    <w:autoRedefine/>
    <w:semiHidden/>
    <w:rsid w:val="00AA4802"/>
    <w:pPr>
      <w:spacing w:line="240" w:lineRule="auto"/>
      <w:ind w:left="96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51">
    <w:name w:val="index 5"/>
    <w:basedOn w:val="a"/>
    <w:next w:val="a"/>
    <w:autoRedefine/>
    <w:semiHidden/>
    <w:rsid w:val="00AA4802"/>
    <w:pPr>
      <w:spacing w:line="240" w:lineRule="auto"/>
      <w:ind w:left="120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1">
    <w:name w:val="index 6"/>
    <w:basedOn w:val="a"/>
    <w:next w:val="a"/>
    <w:autoRedefine/>
    <w:uiPriority w:val="99"/>
    <w:semiHidden/>
    <w:rsid w:val="00AA4802"/>
    <w:pPr>
      <w:spacing w:line="240" w:lineRule="auto"/>
      <w:ind w:left="144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72">
    <w:name w:val="index 7"/>
    <w:basedOn w:val="a"/>
    <w:next w:val="a"/>
    <w:autoRedefine/>
    <w:semiHidden/>
    <w:rsid w:val="00AA4802"/>
    <w:pPr>
      <w:spacing w:line="240" w:lineRule="auto"/>
      <w:ind w:left="168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1">
    <w:name w:val="index 8"/>
    <w:basedOn w:val="a"/>
    <w:next w:val="a"/>
    <w:autoRedefine/>
    <w:semiHidden/>
    <w:rsid w:val="00AA4802"/>
    <w:pPr>
      <w:spacing w:line="240" w:lineRule="auto"/>
      <w:ind w:left="192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91">
    <w:name w:val="index 9"/>
    <w:basedOn w:val="a"/>
    <w:next w:val="a"/>
    <w:autoRedefine/>
    <w:semiHidden/>
    <w:rsid w:val="00AA4802"/>
    <w:pPr>
      <w:spacing w:line="240" w:lineRule="auto"/>
      <w:ind w:left="216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index heading"/>
    <w:basedOn w:val="a"/>
    <w:next w:val="14"/>
    <w:semiHidden/>
    <w:rsid w:val="00AA4802"/>
    <w:pPr>
      <w:spacing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2">
    <w:name w:val="toc 4"/>
    <w:basedOn w:val="a"/>
    <w:next w:val="a"/>
    <w:autoRedefine/>
    <w:uiPriority w:val="39"/>
    <w:rsid w:val="00AA4802"/>
    <w:pPr>
      <w:spacing w:line="240" w:lineRule="auto"/>
      <w:ind w:left="48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rsid w:val="00AA4802"/>
    <w:pPr>
      <w:spacing w:line="240" w:lineRule="auto"/>
      <w:ind w:left="720"/>
    </w:pPr>
    <w:rPr>
      <w:rFonts w:eastAsia="Times New Roman" w:cs="Times New Roman"/>
      <w:sz w:val="20"/>
      <w:szCs w:val="20"/>
      <w:lang w:eastAsia="ru-RU"/>
    </w:rPr>
  </w:style>
  <w:style w:type="paragraph" w:styleId="62">
    <w:name w:val="toc 6"/>
    <w:basedOn w:val="a"/>
    <w:next w:val="a"/>
    <w:autoRedefine/>
    <w:uiPriority w:val="39"/>
    <w:rsid w:val="00AA4802"/>
    <w:pPr>
      <w:spacing w:line="240" w:lineRule="auto"/>
      <w:ind w:left="960"/>
    </w:pPr>
    <w:rPr>
      <w:rFonts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uiPriority w:val="39"/>
    <w:rsid w:val="00AA4802"/>
    <w:pPr>
      <w:spacing w:line="240" w:lineRule="auto"/>
      <w:ind w:left="1440"/>
    </w:pPr>
    <w:rPr>
      <w:rFonts w:eastAsia="Times New Roman" w:cs="Times New Roman"/>
      <w:sz w:val="20"/>
      <w:szCs w:val="20"/>
      <w:lang w:eastAsia="ru-RU"/>
    </w:rPr>
  </w:style>
  <w:style w:type="paragraph" w:styleId="92">
    <w:name w:val="toc 9"/>
    <w:basedOn w:val="a"/>
    <w:next w:val="a"/>
    <w:autoRedefine/>
    <w:uiPriority w:val="39"/>
    <w:rsid w:val="00AA4802"/>
    <w:pPr>
      <w:spacing w:line="240" w:lineRule="auto"/>
      <w:ind w:left="1680"/>
    </w:pPr>
    <w:rPr>
      <w:rFonts w:eastAsia="Times New Roman" w:cs="Times New Roman"/>
      <w:sz w:val="20"/>
      <w:szCs w:val="20"/>
      <w:lang w:eastAsia="ru-RU"/>
    </w:rPr>
  </w:style>
  <w:style w:type="character" w:customStyle="1" w:styleId="af3">
    <w:name w:val="Приложение Знак"/>
    <w:rsid w:val="00AA4802"/>
    <w:rPr>
      <w:b/>
      <w:sz w:val="28"/>
      <w:lang w:val="ru-RU" w:eastAsia="ru-RU" w:bidi="ar-SA"/>
    </w:rPr>
  </w:style>
  <w:style w:type="character" w:customStyle="1" w:styleId="af4">
    <w:name w:val="Наименование приложения Знак"/>
    <w:rsid w:val="00AA4802"/>
    <w:rPr>
      <w:b/>
      <w:i/>
      <w:sz w:val="28"/>
      <w:lang w:val="ru-RU" w:eastAsia="ru-RU" w:bidi="ar-SA"/>
    </w:rPr>
  </w:style>
  <w:style w:type="paragraph" w:styleId="af5">
    <w:name w:val="Balloon Text"/>
    <w:basedOn w:val="a"/>
    <w:link w:val="af6"/>
    <w:semiHidden/>
    <w:rsid w:val="00AA4802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semiHidden/>
    <w:rsid w:val="00AA4802"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2"/>
    <w:uiPriority w:val="39"/>
    <w:rsid w:val="00AA48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uiPriority w:val="99"/>
    <w:rsid w:val="00AA4802"/>
    <w:rPr>
      <w:color w:val="0000FF"/>
      <w:u w:val="single"/>
    </w:rPr>
  </w:style>
  <w:style w:type="paragraph" w:customStyle="1" w:styleId="af9">
    <w:name w:val="ОбычныйКолонтитул"/>
    <w:basedOn w:val="a"/>
    <w:autoRedefine/>
    <w:rsid w:val="00670C23"/>
    <w:pPr>
      <w:ind w:left="4536"/>
    </w:pPr>
    <w:rPr>
      <w:rFonts w:cs="Times New Roman"/>
      <w:sz w:val="20"/>
    </w:rPr>
  </w:style>
  <w:style w:type="paragraph" w:customStyle="1" w:styleId="15">
    <w:name w:val="Верхний колонтитул1"/>
    <w:basedOn w:val="a"/>
    <w:rsid w:val="00AA4802"/>
    <w:pPr>
      <w:spacing w:line="240" w:lineRule="atLeast"/>
      <w:ind w:left="-108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numbering" w:customStyle="1" w:styleId="20">
    <w:name w:val="Стиль2"/>
    <w:rsid w:val="00AA4802"/>
    <w:pPr>
      <w:numPr>
        <w:numId w:val="4"/>
      </w:numPr>
    </w:pPr>
  </w:style>
  <w:style w:type="numbering" w:customStyle="1" w:styleId="1">
    <w:name w:val="Стиль1"/>
    <w:rsid w:val="00AA4802"/>
    <w:pPr>
      <w:numPr>
        <w:numId w:val="5"/>
      </w:numPr>
    </w:pPr>
  </w:style>
  <w:style w:type="paragraph" w:styleId="afa">
    <w:name w:val="caption"/>
    <w:basedOn w:val="a"/>
    <w:next w:val="a"/>
    <w:qFormat/>
    <w:rsid w:val="00670C23"/>
    <w:pPr>
      <w:jc w:val="center"/>
    </w:pPr>
    <w:rPr>
      <w:rFonts w:eastAsia="Calibri"/>
      <w:b/>
      <w:bCs/>
      <w:szCs w:val="24"/>
    </w:rPr>
  </w:style>
  <w:style w:type="paragraph" w:customStyle="1" w:styleId="ConsPlusNormal">
    <w:name w:val="ConsPlusNormal"/>
    <w:rsid w:val="00AA48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48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b">
    <w:name w:val="Normal (Web)"/>
    <w:basedOn w:val="a"/>
    <w:rsid w:val="00AA48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AA4802"/>
    <w:pPr>
      <w:suppressAutoHyphens/>
      <w:spacing w:line="264" w:lineRule="auto"/>
      <w:ind w:left="142" w:hanging="142"/>
    </w:pPr>
    <w:rPr>
      <w:rFonts w:eastAsia="Times New Roman" w:cs="Tms Rmn"/>
      <w:sz w:val="24"/>
      <w:szCs w:val="20"/>
      <w:lang w:val="en-GB" w:eastAsia="ar-SA"/>
    </w:rPr>
  </w:style>
  <w:style w:type="character" w:styleId="afc">
    <w:name w:val="annotation reference"/>
    <w:semiHidden/>
    <w:rsid w:val="00AA4802"/>
    <w:rPr>
      <w:sz w:val="16"/>
      <w:szCs w:val="16"/>
    </w:rPr>
  </w:style>
  <w:style w:type="paragraph" w:styleId="afd">
    <w:name w:val="annotation text"/>
    <w:basedOn w:val="a"/>
    <w:link w:val="afe"/>
    <w:semiHidden/>
    <w:rsid w:val="00AA4802"/>
    <w:pPr>
      <w:suppressAutoHyphens/>
      <w:spacing w:line="240" w:lineRule="auto"/>
    </w:pPr>
    <w:rPr>
      <w:rFonts w:ascii="Arial" w:eastAsia="Times New Roman" w:hAnsi="Arial" w:cs="Tms Rmn"/>
      <w:sz w:val="20"/>
      <w:szCs w:val="20"/>
      <w:lang w:val="en-GB" w:eastAsia="ar-SA"/>
    </w:rPr>
  </w:style>
  <w:style w:type="character" w:customStyle="1" w:styleId="afe">
    <w:name w:val="Текст примечания Знак"/>
    <w:basedOn w:val="a1"/>
    <w:link w:val="afd"/>
    <w:semiHidden/>
    <w:rsid w:val="00AA4802"/>
    <w:rPr>
      <w:rFonts w:ascii="Arial" w:eastAsia="Times New Roman" w:hAnsi="Arial" w:cs="Tms Rmn"/>
      <w:sz w:val="20"/>
      <w:szCs w:val="20"/>
      <w:lang w:val="en-GB" w:eastAsia="ar-SA"/>
    </w:rPr>
  </w:style>
  <w:style w:type="paragraph" w:customStyle="1" w:styleId="aff">
    <w:name w:val="Знак Знак"/>
    <w:basedOn w:val="a"/>
    <w:rsid w:val="00AA480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0">
    <w:name w:val="Strong"/>
    <w:qFormat/>
    <w:rsid w:val="00AA4802"/>
    <w:rPr>
      <w:b/>
      <w:bCs/>
    </w:rPr>
  </w:style>
  <w:style w:type="character" w:customStyle="1" w:styleId="110">
    <w:name w:val="Основной текст + 11"/>
    <w:aliases w:val="5 pt,Не полужирный"/>
    <w:rsid w:val="00AA4802"/>
    <w:rPr>
      <w:rFonts w:ascii="Times New Roman" w:hAnsi="Times New Roman" w:cs="Times New Roman" w:hint="default"/>
      <w:b/>
      <w:bCs/>
      <w:strike w:val="0"/>
      <w:dstrike w:val="0"/>
      <w:sz w:val="23"/>
      <w:szCs w:val="23"/>
      <w:u w:val="none"/>
      <w:effect w:val="none"/>
    </w:rPr>
  </w:style>
  <w:style w:type="paragraph" w:customStyle="1" w:styleId="Style1">
    <w:name w:val="Style1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AA480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6">
    <w:name w:val="Font Style36"/>
    <w:rsid w:val="00AA480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38">
    <w:name w:val="Font Style38"/>
    <w:rsid w:val="00AA480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rsid w:val="00AA4802"/>
    <w:rPr>
      <w:b/>
      <w:bCs/>
      <w:sz w:val="22"/>
      <w:szCs w:val="22"/>
      <w:lang w:val="x-none" w:eastAsia="zh-CN"/>
    </w:rPr>
  </w:style>
  <w:style w:type="paragraph" w:customStyle="1" w:styleId="Style8">
    <w:name w:val="Style8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AA4802"/>
    <w:rPr>
      <w:sz w:val="22"/>
      <w:szCs w:val="22"/>
      <w:lang w:val="x-none" w:eastAsia="zh-CN"/>
    </w:rPr>
  </w:style>
  <w:style w:type="character" w:customStyle="1" w:styleId="FontStyle25">
    <w:name w:val="Font Style25"/>
    <w:rsid w:val="00AA480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AA4802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AA4802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7">
    <w:name w:val="Font Style37"/>
    <w:uiPriority w:val="99"/>
    <w:rsid w:val="00AA4802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AA4802"/>
    <w:rPr>
      <w:rFonts w:ascii="Times New Roman" w:hAnsi="Times New Roman" w:cs="Times New Roman"/>
      <w:b/>
      <w:bCs/>
      <w:sz w:val="20"/>
      <w:szCs w:val="20"/>
    </w:rPr>
  </w:style>
  <w:style w:type="paragraph" w:styleId="aff1">
    <w:name w:val="Plain Text"/>
    <w:basedOn w:val="a"/>
    <w:link w:val="aff2"/>
    <w:rsid w:val="00AA4802"/>
    <w:pPr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Текст Знак"/>
    <w:basedOn w:val="a1"/>
    <w:link w:val="aff1"/>
    <w:rsid w:val="00AA48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List Paragraph"/>
    <w:basedOn w:val="a"/>
    <w:uiPriority w:val="34"/>
    <w:qFormat/>
    <w:rsid w:val="00AA4802"/>
    <w:pPr>
      <w:suppressAutoHyphens/>
      <w:spacing w:line="240" w:lineRule="auto"/>
      <w:ind w:left="720"/>
    </w:pPr>
    <w:rPr>
      <w:rFonts w:eastAsia="Times New Roman" w:cs="Times New Roman"/>
      <w:sz w:val="20"/>
      <w:szCs w:val="20"/>
      <w:lang w:eastAsia="hi-IN" w:bidi="hi-IN"/>
    </w:rPr>
  </w:style>
  <w:style w:type="paragraph" w:customStyle="1" w:styleId="aff4">
    <w:name w:val="Название приложения"/>
    <w:basedOn w:val="a"/>
    <w:rsid w:val="00AA4802"/>
    <w:pPr>
      <w:spacing w:after="240" w:line="240" w:lineRule="auto"/>
      <w:jc w:val="center"/>
    </w:pPr>
    <w:rPr>
      <w:rFonts w:eastAsia="Times New Roman" w:cs="Times New Roman"/>
      <w:b/>
      <w:bCs/>
      <w:i/>
      <w:iCs/>
      <w:lang w:eastAsia="ar-SA"/>
    </w:rPr>
  </w:style>
  <w:style w:type="paragraph" w:customStyle="1" w:styleId="Style25">
    <w:name w:val="Style25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8">
    <w:name w:val="Style18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Содержимое таблицы"/>
    <w:basedOn w:val="a"/>
    <w:rsid w:val="00AA4802"/>
    <w:pPr>
      <w:widowControl w:val="0"/>
      <w:suppressLineNumbers/>
      <w:suppressAutoHyphens/>
      <w:spacing w:line="240" w:lineRule="auto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customStyle="1" w:styleId="16">
    <w:name w:val="Абзац списка1"/>
    <w:basedOn w:val="a"/>
    <w:rsid w:val="00AA4802"/>
    <w:pPr>
      <w:spacing w:line="240" w:lineRule="auto"/>
      <w:ind w:left="720"/>
    </w:pPr>
    <w:rPr>
      <w:rFonts w:ascii="Calibri" w:eastAsia="Times New Roman" w:hAnsi="Calibri" w:cs="Calibri"/>
    </w:rPr>
  </w:style>
  <w:style w:type="paragraph" w:customStyle="1" w:styleId="aff6">
    <w:name w:val="ОбычныйТекст"/>
    <w:basedOn w:val="a"/>
    <w:rsid w:val="00220F1E"/>
    <w:pPr>
      <w:autoSpaceDE w:val="0"/>
      <w:autoSpaceDN w:val="0"/>
      <w:adjustRightInd w:val="0"/>
      <w:spacing w:line="0" w:lineRule="atLeast"/>
      <w:jc w:val="center"/>
    </w:pPr>
    <w:rPr>
      <w:rFonts w:cs="Times New Roman"/>
      <w:color w:val="000000"/>
      <w:sz w:val="16"/>
      <w:szCs w:val="16"/>
    </w:rPr>
  </w:style>
  <w:style w:type="character" w:customStyle="1" w:styleId="hps">
    <w:name w:val="hps"/>
    <w:basedOn w:val="a1"/>
    <w:rsid w:val="00AA4802"/>
  </w:style>
  <w:style w:type="paragraph" w:styleId="a0">
    <w:name w:val="Title"/>
    <w:aliases w:val="Название"/>
    <w:basedOn w:val="a"/>
    <w:next w:val="a"/>
    <w:link w:val="aff7"/>
    <w:uiPriority w:val="99"/>
    <w:qFormat/>
    <w:rsid w:val="00670C23"/>
    <w:pPr>
      <w:spacing w:before="120" w:after="120" w:line="240" w:lineRule="auto"/>
      <w:outlineLvl w:val="0"/>
    </w:pPr>
    <w:rPr>
      <w:rFonts w:eastAsia="Calibri" w:cs="Times New Roman"/>
      <w:b/>
      <w:bCs/>
      <w:caps/>
      <w:kern w:val="28"/>
      <w:szCs w:val="32"/>
      <w:lang w:eastAsia="ru-RU"/>
    </w:rPr>
  </w:style>
  <w:style w:type="character" w:customStyle="1" w:styleId="aff7">
    <w:name w:val="Заголовок Знак"/>
    <w:aliases w:val="Название Знак1"/>
    <w:basedOn w:val="a1"/>
    <w:link w:val="a0"/>
    <w:uiPriority w:val="99"/>
    <w:rsid w:val="00670C23"/>
    <w:rPr>
      <w:rFonts w:ascii="Times New Roman" w:eastAsia="Calibri" w:hAnsi="Times New Roman" w:cs="Times New Roman"/>
      <w:b/>
      <w:bCs/>
      <w:caps/>
      <w:kern w:val="28"/>
      <w:szCs w:val="32"/>
      <w:lang w:eastAsia="ru-RU"/>
    </w:rPr>
  </w:style>
  <w:style w:type="character" w:customStyle="1" w:styleId="aff8">
    <w:name w:val="Подзаголовок Знак"/>
    <w:aliases w:val="Подзаголовок!!!! Знак,Подзаголовок Евгений Знак"/>
    <w:link w:val="aff9"/>
    <w:uiPriority w:val="11"/>
    <w:locked/>
    <w:rsid w:val="00AA4802"/>
    <w:rPr>
      <w:rFonts w:ascii="Arial" w:hAnsi="Arial" w:cs="Arial"/>
      <w:spacing w:val="-3"/>
      <w:sz w:val="24"/>
      <w:szCs w:val="24"/>
      <w:lang w:val="en-GB" w:eastAsia="fr-FR"/>
    </w:rPr>
  </w:style>
  <w:style w:type="paragraph" w:styleId="aff9">
    <w:name w:val="Subtitle"/>
    <w:aliases w:val="Подзаголовок!!!!,Подзаголовок Евгений"/>
    <w:basedOn w:val="a"/>
    <w:link w:val="aff8"/>
    <w:uiPriority w:val="11"/>
    <w:qFormat/>
    <w:rsid w:val="00AA4802"/>
    <w:pPr>
      <w:spacing w:after="60" w:line="240" w:lineRule="auto"/>
      <w:jc w:val="center"/>
      <w:outlineLvl w:val="1"/>
    </w:pPr>
    <w:rPr>
      <w:rFonts w:ascii="Arial" w:hAnsi="Arial" w:cs="Arial"/>
      <w:spacing w:val="-3"/>
      <w:sz w:val="24"/>
      <w:szCs w:val="24"/>
      <w:lang w:val="en-GB" w:eastAsia="fr-FR"/>
    </w:rPr>
  </w:style>
  <w:style w:type="character" w:customStyle="1" w:styleId="17">
    <w:name w:val="Подзаголовок Знак1"/>
    <w:aliases w:val="Подзаголовок!!!! Знак1,Подзаголовок Евгений Знак1"/>
    <w:basedOn w:val="a1"/>
    <w:uiPriority w:val="11"/>
    <w:rsid w:val="00AA4802"/>
    <w:rPr>
      <w:rFonts w:eastAsiaTheme="minorEastAsia"/>
      <w:color w:val="5A5A5A" w:themeColor="text1" w:themeTint="A5"/>
      <w:spacing w:val="15"/>
    </w:rPr>
  </w:style>
  <w:style w:type="character" w:styleId="affa">
    <w:name w:val="Emphasis"/>
    <w:qFormat/>
    <w:rsid w:val="00AA4802"/>
    <w:rPr>
      <w:rFonts w:ascii="Times New Roman" w:hAnsi="Times New Roman" w:cs="Times New Roman"/>
      <w:color w:val="auto"/>
    </w:rPr>
  </w:style>
  <w:style w:type="character" w:styleId="affb">
    <w:name w:val="FollowedHyperlink"/>
    <w:uiPriority w:val="99"/>
    <w:unhideWhenUsed/>
    <w:rsid w:val="00AA4802"/>
    <w:rPr>
      <w:color w:val="954F72"/>
      <w:u w:val="single"/>
    </w:rPr>
  </w:style>
  <w:style w:type="paragraph" w:customStyle="1" w:styleId="msonormal0">
    <w:name w:val="msonormal"/>
    <w:basedOn w:val="a"/>
    <w:rsid w:val="00AA48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c">
    <w:name w:val="Знак Знак"/>
    <w:basedOn w:val="a"/>
    <w:rsid w:val="00AA480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horttext">
    <w:name w:val="short_text"/>
    <w:basedOn w:val="a1"/>
    <w:rsid w:val="00163AC8"/>
  </w:style>
  <w:style w:type="paragraph" w:customStyle="1" w:styleId="Style5">
    <w:name w:val="Style5"/>
    <w:basedOn w:val="a"/>
    <w:next w:val="a"/>
    <w:rsid w:val="00163AC8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 w:val="24"/>
      <w:szCs w:val="24"/>
      <w:lang w:eastAsia="zh-CN" w:bidi="hi-IN"/>
    </w:rPr>
  </w:style>
  <w:style w:type="paragraph" w:customStyle="1" w:styleId="Style16">
    <w:name w:val="Style16"/>
    <w:basedOn w:val="a"/>
    <w:next w:val="a"/>
    <w:rsid w:val="00163AC8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 w:val="24"/>
      <w:szCs w:val="24"/>
      <w:lang w:eastAsia="zh-CN" w:bidi="hi-IN"/>
    </w:rPr>
  </w:style>
  <w:style w:type="paragraph" w:customStyle="1" w:styleId="FORMATTEXT">
    <w:name w:val=".FORMATTEXT"/>
    <w:uiPriority w:val="99"/>
    <w:rsid w:val="00163A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annotation subject"/>
    <w:basedOn w:val="afd"/>
    <w:next w:val="afd"/>
    <w:link w:val="affe"/>
    <w:rsid w:val="00163AC8"/>
    <w:pPr>
      <w:suppressAutoHyphens w:val="0"/>
      <w:jc w:val="left"/>
    </w:pPr>
    <w:rPr>
      <w:rFonts w:cs="Times New Roman"/>
      <w:b/>
      <w:bCs/>
      <w:lang w:val="ru-RU" w:eastAsia="ru-RU"/>
    </w:rPr>
  </w:style>
  <w:style w:type="character" w:customStyle="1" w:styleId="affe">
    <w:name w:val="Тема примечания Знак"/>
    <w:basedOn w:val="afe"/>
    <w:link w:val="affd"/>
    <w:rsid w:val="00163AC8"/>
    <w:rPr>
      <w:rFonts w:ascii="Arial" w:eastAsia="Times New Roman" w:hAnsi="Arial" w:cs="Times New Roman"/>
      <w:b/>
      <w:bCs/>
      <w:sz w:val="20"/>
      <w:szCs w:val="20"/>
      <w:lang w:val="en-GB" w:eastAsia="ru-RU"/>
    </w:rPr>
  </w:style>
  <w:style w:type="character" w:customStyle="1" w:styleId="apple-converted-space">
    <w:name w:val="apple-converted-space"/>
    <w:rsid w:val="00163AC8"/>
  </w:style>
  <w:style w:type="paragraph" w:styleId="afff">
    <w:name w:val="Normal Indent"/>
    <w:basedOn w:val="a"/>
    <w:uiPriority w:val="99"/>
    <w:rsid w:val="00163AC8"/>
    <w:pPr>
      <w:overflowPunct w:val="0"/>
      <w:autoSpaceDE w:val="0"/>
      <w:autoSpaceDN w:val="0"/>
      <w:adjustRightInd w:val="0"/>
      <w:spacing w:line="240" w:lineRule="auto"/>
      <w:ind w:left="1304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afff0">
    <w:name w:val="endnote text"/>
    <w:basedOn w:val="a"/>
    <w:link w:val="afff1"/>
    <w:uiPriority w:val="99"/>
    <w:rsid w:val="00163AC8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Arial" w:eastAsia="Times New Roman" w:hAnsi="Arial" w:cs="Arial"/>
      <w:sz w:val="20"/>
      <w:szCs w:val="20"/>
      <w:lang w:val="de-DE"/>
    </w:rPr>
  </w:style>
  <w:style w:type="character" w:customStyle="1" w:styleId="afff1">
    <w:name w:val="Текст концевой сноски Знак"/>
    <w:basedOn w:val="a1"/>
    <w:link w:val="afff0"/>
    <w:uiPriority w:val="99"/>
    <w:rsid w:val="00163AC8"/>
    <w:rPr>
      <w:rFonts w:ascii="Arial" w:eastAsia="Times New Roman" w:hAnsi="Arial" w:cs="Arial"/>
      <w:sz w:val="20"/>
      <w:szCs w:val="20"/>
      <w:lang w:val="de-DE"/>
    </w:rPr>
  </w:style>
  <w:style w:type="paragraph" w:styleId="afff2">
    <w:name w:val="List Number"/>
    <w:basedOn w:val="a"/>
    <w:uiPriority w:val="99"/>
    <w:rsid w:val="00163AC8"/>
    <w:pPr>
      <w:tabs>
        <w:tab w:val="left" w:pos="360"/>
      </w:tabs>
      <w:overflowPunct w:val="0"/>
      <w:autoSpaceDE w:val="0"/>
      <w:autoSpaceDN w:val="0"/>
      <w:adjustRightInd w:val="0"/>
      <w:spacing w:line="240" w:lineRule="auto"/>
      <w:ind w:left="360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28">
    <w:name w:val="List Number 2"/>
    <w:basedOn w:val="a"/>
    <w:uiPriority w:val="99"/>
    <w:rsid w:val="00163AC8"/>
    <w:pPr>
      <w:tabs>
        <w:tab w:val="left" w:pos="643"/>
      </w:tabs>
      <w:overflowPunct w:val="0"/>
      <w:autoSpaceDE w:val="0"/>
      <w:autoSpaceDN w:val="0"/>
      <w:adjustRightInd w:val="0"/>
      <w:spacing w:line="240" w:lineRule="auto"/>
      <w:ind w:left="643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37">
    <w:name w:val="List Number 3"/>
    <w:basedOn w:val="a"/>
    <w:uiPriority w:val="99"/>
    <w:rsid w:val="00163AC8"/>
    <w:pPr>
      <w:tabs>
        <w:tab w:val="left" w:pos="926"/>
      </w:tabs>
      <w:overflowPunct w:val="0"/>
      <w:autoSpaceDE w:val="0"/>
      <w:autoSpaceDN w:val="0"/>
      <w:adjustRightInd w:val="0"/>
      <w:spacing w:line="240" w:lineRule="auto"/>
      <w:ind w:left="926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43">
    <w:name w:val="List Number 4"/>
    <w:basedOn w:val="a"/>
    <w:uiPriority w:val="99"/>
    <w:rsid w:val="00163AC8"/>
    <w:pPr>
      <w:tabs>
        <w:tab w:val="left" w:pos="1209"/>
      </w:tabs>
      <w:overflowPunct w:val="0"/>
      <w:autoSpaceDE w:val="0"/>
      <w:autoSpaceDN w:val="0"/>
      <w:adjustRightInd w:val="0"/>
      <w:spacing w:line="240" w:lineRule="auto"/>
      <w:ind w:left="1209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53">
    <w:name w:val="List Number 5"/>
    <w:basedOn w:val="a"/>
    <w:uiPriority w:val="99"/>
    <w:rsid w:val="00163AC8"/>
    <w:pPr>
      <w:tabs>
        <w:tab w:val="left" w:pos="1492"/>
      </w:tabs>
      <w:overflowPunct w:val="0"/>
      <w:autoSpaceDE w:val="0"/>
      <w:autoSpaceDN w:val="0"/>
      <w:adjustRightInd w:val="0"/>
      <w:spacing w:line="240" w:lineRule="auto"/>
      <w:ind w:left="1492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afff3">
    <w:name w:val="List Bullet"/>
    <w:basedOn w:val="a"/>
    <w:uiPriority w:val="99"/>
    <w:rsid w:val="00163AC8"/>
    <w:pPr>
      <w:tabs>
        <w:tab w:val="left" w:pos="360"/>
      </w:tabs>
      <w:overflowPunct w:val="0"/>
      <w:autoSpaceDE w:val="0"/>
      <w:autoSpaceDN w:val="0"/>
      <w:adjustRightInd w:val="0"/>
      <w:spacing w:line="240" w:lineRule="auto"/>
      <w:ind w:left="360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29">
    <w:name w:val="List Bullet 2"/>
    <w:basedOn w:val="a"/>
    <w:uiPriority w:val="99"/>
    <w:rsid w:val="00163AC8"/>
    <w:pPr>
      <w:tabs>
        <w:tab w:val="left" w:pos="643"/>
      </w:tabs>
      <w:overflowPunct w:val="0"/>
      <w:autoSpaceDE w:val="0"/>
      <w:autoSpaceDN w:val="0"/>
      <w:adjustRightInd w:val="0"/>
      <w:spacing w:line="240" w:lineRule="auto"/>
      <w:ind w:left="643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38">
    <w:name w:val="List Bullet 3"/>
    <w:basedOn w:val="a"/>
    <w:uiPriority w:val="99"/>
    <w:rsid w:val="00163AC8"/>
    <w:pPr>
      <w:tabs>
        <w:tab w:val="left" w:pos="926"/>
      </w:tabs>
      <w:overflowPunct w:val="0"/>
      <w:autoSpaceDE w:val="0"/>
      <w:autoSpaceDN w:val="0"/>
      <w:adjustRightInd w:val="0"/>
      <w:spacing w:line="240" w:lineRule="auto"/>
      <w:ind w:left="926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44">
    <w:name w:val="List Bullet 4"/>
    <w:basedOn w:val="a"/>
    <w:uiPriority w:val="99"/>
    <w:rsid w:val="00163AC8"/>
    <w:pPr>
      <w:tabs>
        <w:tab w:val="left" w:pos="1209"/>
      </w:tabs>
      <w:overflowPunct w:val="0"/>
      <w:autoSpaceDE w:val="0"/>
      <w:autoSpaceDN w:val="0"/>
      <w:adjustRightInd w:val="0"/>
      <w:spacing w:line="240" w:lineRule="auto"/>
      <w:ind w:left="1209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54">
    <w:name w:val="List Bullet 5"/>
    <w:basedOn w:val="a"/>
    <w:uiPriority w:val="99"/>
    <w:rsid w:val="00163AC8"/>
    <w:pPr>
      <w:tabs>
        <w:tab w:val="left" w:pos="1492"/>
      </w:tabs>
      <w:overflowPunct w:val="0"/>
      <w:autoSpaceDE w:val="0"/>
      <w:autoSpaceDN w:val="0"/>
      <w:adjustRightInd w:val="0"/>
      <w:spacing w:line="240" w:lineRule="auto"/>
      <w:ind w:left="1492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afff4">
    <w:name w:val="Block Text"/>
    <w:basedOn w:val="a"/>
    <w:uiPriority w:val="99"/>
    <w:rsid w:val="00163AC8"/>
    <w:pPr>
      <w:tabs>
        <w:tab w:val="left" w:pos="567"/>
        <w:tab w:val="left" w:pos="8789"/>
        <w:tab w:val="left" w:pos="9498"/>
      </w:tabs>
      <w:overflowPunct w:val="0"/>
      <w:autoSpaceDE w:val="0"/>
      <w:autoSpaceDN w:val="0"/>
      <w:adjustRightInd w:val="0"/>
      <w:spacing w:line="240" w:lineRule="auto"/>
      <w:ind w:left="567" w:right="-285" w:hanging="567"/>
      <w:jc w:val="left"/>
      <w:textAlignment w:val="baseline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NS">
    <w:name w:val="NS"/>
    <w:basedOn w:val="a"/>
    <w:uiPriority w:val="99"/>
    <w:rsid w:val="00163AC8"/>
    <w:pPr>
      <w:overflowPunct w:val="0"/>
      <w:autoSpaceDE w:val="0"/>
      <w:autoSpaceDN w:val="0"/>
      <w:adjustRightInd w:val="0"/>
      <w:spacing w:line="240" w:lineRule="auto"/>
      <w:ind w:left="567" w:firstLine="1"/>
      <w:jc w:val="left"/>
      <w:textAlignment w:val="baseline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NI">
    <w:name w:val="NI"/>
    <w:basedOn w:val="afff"/>
    <w:uiPriority w:val="99"/>
    <w:rsid w:val="00163AC8"/>
    <w:pPr>
      <w:tabs>
        <w:tab w:val="left" w:pos="8789"/>
        <w:tab w:val="left" w:pos="9640"/>
      </w:tabs>
      <w:ind w:left="567"/>
    </w:pPr>
    <w:rPr>
      <w:sz w:val="20"/>
      <w:szCs w:val="20"/>
    </w:rPr>
  </w:style>
  <w:style w:type="paragraph" w:styleId="2a">
    <w:name w:val="envelope return"/>
    <w:basedOn w:val="a"/>
    <w:uiPriority w:val="99"/>
    <w:rsid w:val="00163AC8"/>
    <w:pPr>
      <w:spacing w:line="240" w:lineRule="auto"/>
      <w:jc w:val="left"/>
    </w:pPr>
    <w:rPr>
      <w:rFonts w:ascii="Arial" w:eastAsia="Times New Roman" w:hAnsi="Arial" w:cs="Arial"/>
      <w:sz w:val="20"/>
      <w:szCs w:val="20"/>
      <w:lang w:val="en-GB" w:eastAsia="fr-FR"/>
    </w:rPr>
  </w:style>
  <w:style w:type="character" w:styleId="afff5">
    <w:name w:val="line number"/>
    <w:uiPriority w:val="99"/>
    <w:rsid w:val="00163AC8"/>
    <w:rPr>
      <w:rFonts w:cs="Times New Roman"/>
    </w:rPr>
  </w:style>
  <w:style w:type="paragraph" w:customStyle="1" w:styleId="Corpsdetexte1">
    <w:name w:val="Corps de texte1"/>
    <w:basedOn w:val="a"/>
    <w:next w:val="a"/>
    <w:uiPriority w:val="99"/>
    <w:rsid w:val="00163AC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MS Mincho" w:hAnsi="Arial" w:cs="Arial"/>
      <w:lang w:val="en-GB" w:eastAsia="zh-CN"/>
    </w:rPr>
  </w:style>
  <w:style w:type="paragraph" w:customStyle="1" w:styleId="Quicka">
    <w:name w:val="Quick a)"/>
    <w:basedOn w:val="a"/>
    <w:uiPriority w:val="99"/>
    <w:rsid w:val="00163AC8"/>
    <w:pPr>
      <w:widowControl w:val="0"/>
      <w:numPr>
        <w:numId w:val="6"/>
      </w:numPr>
      <w:spacing w:line="240" w:lineRule="auto"/>
      <w:ind w:left="1080" w:hanging="360"/>
      <w:jc w:val="left"/>
    </w:pPr>
    <w:rPr>
      <w:rFonts w:ascii="Courier New" w:eastAsia="Times New Roman" w:hAnsi="Courier New" w:cs="Courier New"/>
      <w:lang w:val="en-US"/>
    </w:rPr>
  </w:style>
  <w:style w:type="character" w:customStyle="1" w:styleId="afff6">
    <w:name w:val="Название Знак"/>
    <w:uiPriority w:val="99"/>
    <w:rsid w:val="00163AC8"/>
    <w:rPr>
      <w:rFonts w:ascii="Arial" w:hAnsi="Arial" w:cs="Arial"/>
      <w:b/>
      <w:bCs/>
      <w:sz w:val="28"/>
      <w:szCs w:val="28"/>
      <w:lang w:val="en-GB" w:eastAsia="fr-FR"/>
    </w:rPr>
  </w:style>
  <w:style w:type="paragraph" w:customStyle="1" w:styleId="EcsEepcaNote">
    <w:name w:val="EcsEepcaNote"/>
    <w:basedOn w:val="a"/>
    <w:uiPriority w:val="99"/>
    <w:rsid w:val="00163AC8"/>
    <w:pPr>
      <w:spacing w:line="312" w:lineRule="auto"/>
      <w:jc w:val="center"/>
    </w:pPr>
    <w:rPr>
      <w:rFonts w:ascii="Arial" w:eastAsia="Times New Roman" w:hAnsi="Arial" w:cs="Arial"/>
      <w:sz w:val="18"/>
      <w:szCs w:val="18"/>
      <w:lang w:val="en-GB"/>
    </w:rPr>
  </w:style>
  <w:style w:type="paragraph" w:customStyle="1" w:styleId="EcsTableTitle">
    <w:name w:val="EcsTableTitle"/>
    <w:basedOn w:val="a"/>
    <w:link w:val="EcsTableTitleChar"/>
    <w:uiPriority w:val="99"/>
    <w:rsid w:val="00163AC8"/>
    <w:pPr>
      <w:spacing w:after="120" w:line="240" w:lineRule="auto"/>
      <w:jc w:val="center"/>
    </w:pPr>
    <w:rPr>
      <w:rFonts w:ascii="Arial" w:eastAsia="Times New Roman" w:hAnsi="Arial" w:cs="Arial"/>
      <w:b/>
      <w:bCs/>
      <w:sz w:val="32"/>
      <w:szCs w:val="32"/>
      <w:lang w:val="en-GB"/>
    </w:rPr>
  </w:style>
  <w:style w:type="character" w:customStyle="1" w:styleId="EcsTableTitleChar">
    <w:name w:val="EcsTableTitle Char"/>
    <w:link w:val="EcsTableTitle"/>
    <w:uiPriority w:val="99"/>
    <w:locked/>
    <w:rsid w:val="00163AC8"/>
    <w:rPr>
      <w:rFonts w:ascii="Arial" w:eastAsia="Times New Roman" w:hAnsi="Arial" w:cs="Arial"/>
      <w:b/>
      <w:bCs/>
      <w:sz w:val="32"/>
      <w:szCs w:val="32"/>
      <w:lang w:val="en-GB"/>
    </w:rPr>
  </w:style>
  <w:style w:type="paragraph" w:customStyle="1" w:styleId="EcsTextTableChar">
    <w:name w:val="EcsTextTable Char"/>
    <w:basedOn w:val="EcsText"/>
    <w:link w:val="EcsTextTableCharChar"/>
    <w:uiPriority w:val="99"/>
    <w:rsid w:val="00163AC8"/>
    <w:pPr>
      <w:tabs>
        <w:tab w:val="left" w:pos="680"/>
      </w:tabs>
      <w:spacing w:before="0"/>
      <w:jc w:val="left"/>
    </w:pPr>
    <w:rPr>
      <w:b w:val="0"/>
      <w:bCs w:val="0"/>
      <w:color w:val="000000"/>
      <w:lang w:val="en-US"/>
    </w:rPr>
  </w:style>
  <w:style w:type="paragraph" w:customStyle="1" w:styleId="EcsText">
    <w:name w:val="EcsText"/>
    <w:basedOn w:val="a"/>
    <w:link w:val="EcsTextChar"/>
    <w:uiPriority w:val="99"/>
    <w:rsid w:val="00163AC8"/>
    <w:pPr>
      <w:spacing w:before="120" w:line="240" w:lineRule="auto"/>
    </w:pPr>
    <w:rPr>
      <w:rFonts w:ascii="Arial" w:eastAsia="Times New Roman" w:hAnsi="Arial" w:cs="Arial"/>
      <w:b/>
      <w:bCs/>
      <w:lang w:val="en-GB"/>
    </w:rPr>
  </w:style>
  <w:style w:type="character" w:customStyle="1" w:styleId="EcsTextChar">
    <w:name w:val="EcsText Char"/>
    <w:link w:val="EcsText"/>
    <w:uiPriority w:val="99"/>
    <w:locked/>
    <w:rsid w:val="00163AC8"/>
    <w:rPr>
      <w:rFonts w:ascii="Arial" w:eastAsia="Times New Roman" w:hAnsi="Arial" w:cs="Arial"/>
      <w:b/>
      <w:bCs/>
      <w:lang w:val="en-GB"/>
    </w:rPr>
  </w:style>
  <w:style w:type="paragraph" w:customStyle="1" w:styleId="EcsFooter">
    <w:name w:val="EcsFooter"/>
    <w:basedOn w:val="a"/>
    <w:uiPriority w:val="99"/>
    <w:rsid w:val="00163AC8"/>
    <w:pPr>
      <w:tabs>
        <w:tab w:val="right" w:pos="9639"/>
      </w:tabs>
      <w:spacing w:line="240" w:lineRule="auto"/>
      <w:jc w:val="left"/>
    </w:pPr>
    <w:rPr>
      <w:rFonts w:ascii="Arial" w:eastAsia="Times New Roman" w:hAnsi="Arial" w:cs="Arial"/>
      <w:sz w:val="18"/>
      <w:szCs w:val="18"/>
      <w:lang w:val="de-DE"/>
    </w:rPr>
  </w:style>
  <w:style w:type="paragraph" w:customStyle="1" w:styleId="EcsTextTableAufz">
    <w:name w:val="EcsTextTableAufz"/>
    <w:basedOn w:val="EcsTextTableChar"/>
    <w:uiPriority w:val="99"/>
    <w:rsid w:val="00163AC8"/>
    <w:pPr>
      <w:tabs>
        <w:tab w:val="left" w:pos="397"/>
      </w:tabs>
      <w:ind w:left="397" w:hanging="397"/>
    </w:pPr>
  </w:style>
  <w:style w:type="paragraph" w:customStyle="1" w:styleId="EcsTextTableBold">
    <w:name w:val="EcsTextTableBold"/>
    <w:basedOn w:val="EcsTextTableChar"/>
    <w:uiPriority w:val="99"/>
    <w:rsid w:val="00163AC8"/>
    <w:pPr>
      <w:tabs>
        <w:tab w:val="clear" w:pos="680"/>
        <w:tab w:val="left" w:pos="567"/>
        <w:tab w:val="left" w:pos="4253"/>
      </w:tabs>
      <w:spacing w:before="60" w:after="60"/>
      <w:ind w:left="567" w:hanging="567"/>
    </w:pPr>
    <w:rPr>
      <w:b/>
      <w:bCs/>
    </w:rPr>
  </w:style>
  <w:style w:type="paragraph" w:customStyle="1" w:styleId="EcsTextTableEz10">
    <w:name w:val="EcsTextTableEz10"/>
    <w:basedOn w:val="EcsTextTableChar"/>
    <w:uiPriority w:val="99"/>
    <w:rsid w:val="00163AC8"/>
    <w:pPr>
      <w:tabs>
        <w:tab w:val="left" w:pos="2835"/>
      </w:tabs>
      <w:ind w:left="680"/>
    </w:pPr>
  </w:style>
  <w:style w:type="paragraph" w:customStyle="1" w:styleId="EcsTextTableRechts">
    <w:name w:val="EcsTextTableRechts"/>
    <w:basedOn w:val="EcsTextTableChar"/>
    <w:uiPriority w:val="99"/>
    <w:rsid w:val="00163AC8"/>
    <w:pPr>
      <w:jc w:val="right"/>
    </w:pPr>
  </w:style>
  <w:style w:type="paragraph" w:customStyle="1" w:styleId="EscTableTitel1">
    <w:name w:val="EscTableTitel1"/>
    <w:basedOn w:val="EcsTableTitle"/>
    <w:uiPriority w:val="99"/>
    <w:rsid w:val="00163AC8"/>
    <w:rPr>
      <w:sz w:val="24"/>
      <w:szCs w:val="24"/>
    </w:rPr>
  </w:style>
  <w:style w:type="paragraph" w:customStyle="1" w:styleId="EcsTextAufz15Dash19">
    <w:name w:val="EcsTextAufz_15_Dash_19"/>
    <w:basedOn w:val="EcsText"/>
    <w:uiPriority w:val="99"/>
    <w:rsid w:val="00163AC8"/>
    <w:pPr>
      <w:numPr>
        <w:numId w:val="7"/>
      </w:numPr>
      <w:tabs>
        <w:tab w:val="clear" w:pos="1078"/>
        <w:tab w:val="num" w:pos="360"/>
        <w:tab w:val="left" w:pos="851"/>
      </w:tabs>
      <w:spacing w:before="0"/>
      <w:ind w:left="851" w:hanging="851"/>
    </w:pPr>
    <w:rPr>
      <w:b w:val="0"/>
      <w:bCs w:val="0"/>
      <w:i/>
      <w:iCs/>
    </w:rPr>
  </w:style>
  <w:style w:type="paragraph" w:customStyle="1" w:styleId="EcsBasic">
    <w:name w:val="EcsBasic"/>
    <w:uiPriority w:val="99"/>
    <w:rsid w:val="00163AC8"/>
    <w:pPr>
      <w:spacing w:after="0" w:line="240" w:lineRule="auto"/>
      <w:jc w:val="both"/>
    </w:pPr>
    <w:rPr>
      <w:rFonts w:ascii="Arial" w:eastAsia="Times New Roman" w:hAnsi="Arial" w:cs="Arial"/>
      <w:lang w:val="en-GB"/>
    </w:rPr>
  </w:style>
  <w:style w:type="paragraph" w:customStyle="1" w:styleId="EcsHeader">
    <w:name w:val="EcsHeader"/>
    <w:basedOn w:val="a"/>
    <w:uiPriority w:val="99"/>
    <w:rsid w:val="00163AC8"/>
    <w:pPr>
      <w:tabs>
        <w:tab w:val="right" w:pos="9639"/>
      </w:tabs>
      <w:spacing w:line="240" w:lineRule="auto"/>
      <w:jc w:val="center"/>
    </w:pPr>
    <w:rPr>
      <w:rFonts w:ascii="Arial" w:eastAsia="Times New Roman" w:hAnsi="Arial" w:cs="Arial"/>
      <w:sz w:val="18"/>
      <w:szCs w:val="18"/>
      <w:lang w:val="de-DE"/>
    </w:rPr>
  </w:style>
  <w:style w:type="paragraph" w:customStyle="1" w:styleId="EcsNote">
    <w:name w:val="EcsNote"/>
    <w:basedOn w:val="EcsText"/>
    <w:uiPriority w:val="99"/>
    <w:rsid w:val="00163AC8"/>
    <w:pPr>
      <w:spacing w:before="0"/>
    </w:pPr>
    <w:rPr>
      <w:sz w:val="20"/>
      <w:szCs w:val="20"/>
    </w:rPr>
  </w:style>
  <w:style w:type="paragraph" w:customStyle="1" w:styleId="EcsNoteKursiv">
    <w:name w:val="EcsNoteKursiv"/>
    <w:basedOn w:val="a"/>
    <w:uiPriority w:val="99"/>
    <w:rsid w:val="00163AC8"/>
    <w:pPr>
      <w:spacing w:line="240" w:lineRule="auto"/>
      <w:jc w:val="left"/>
    </w:pPr>
    <w:rPr>
      <w:rFonts w:ascii="Arial" w:eastAsia="Times New Roman" w:hAnsi="Arial" w:cs="Arial"/>
      <w:i/>
      <w:iCs/>
      <w:sz w:val="20"/>
      <w:szCs w:val="20"/>
      <w:lang w:val="en-GB"/>
    </w:rPr>
  </w:style>
  <w:style w:type="paragraph" w:customStyle="1" w:styleId="EcsTextAufz">
    <w:name w:val="EcsTextAufz"/>
    <w:basedOn w:val="a"/>
    <w:uiPriority w:val="99"/>
    <w:rsid w:val="00163AC8"/>
    <w:pPr>
      <w:spacing w:line="312" w:lineRule="auto"/>
    </w:pPr>
    <w:rPr>
      <w:rFonts w:ascii="Arial" w:eastAsia="Times New Roman" w:hAnsi="Arial" w:cs="Arial"/>
      <w:lang w:val="en-GB"/>
    </w:rPr>
  </w:style>
  <w:style w:type="paragraph" w:customStyle="1" w:styleId="EcsTextTable10">
    <w:name w:val="EcsTextTable10"/>
    <w:basedOn w:val="EcsTextTableChar"/>
    <w:uiPriority w:val="99"/>
    <w:rsid w:val="00163AC8"/>
    <w:rPr>
      <w:sz w:val="20"/>
      <w:szCs w:val="20"/>
    </w:rPr>
  </w:style>
  <w:style w:type="paragraph" w:customStyle="1" w:styleId="EcsTitle1">
    <w:name w:val="EcsTitle_1"/>
    <w:basedOn w:val="a"/>
    <w:uiPriority w:val="99"/>
    <w:rsid w:val="00163AC8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paragraph" w:customStyle="1" w:styleId="EcsTitle2">
    <w:name w:val="EcsTitle_2"/>
    <w:basedOn w:val="a"/>
    <w:uiPriority w:val="99"/>
    <w:rsid w:val="00163AC8"/>
    <w:pPr>
      <w:keepNext/>
      <w:keepLines/>
      <w:tabs>
        <w:tab w:val="left" w:pos="567"/>
      </w:tabs>
      <w:spacing w:before="360" w:after="120" w:line="312" w:lineRule="auto"/>
      <w:ind w:left="567" w:hanging="567"/>
      <w:jc w:val="left"/>
    </w:pPr>
    <w:rPr>
      <w:rFonts w:ascii="Arial" w:eastAsia="Times New Roman" w:hAnsi="Arial" w:cs="Arial"/>
      <w:b/>
      <w:bCs/>
      <w:u w:val="single"/>
      <w:lang w:val="en-US"/>
    </w:rPr>
  </w:style>
  <w:style w:type="paragraph" w:customStyle="1" w:styleId="EcsTextTableEZ06Dash">
    <w:name w:val="EcsTextTable_EZ06_Dash"/>
    <w:basedOn w:val="EcsTextTableChar"/>
    <w:uiPriority w:val="99"/>
    <w:rsid w:val="00163AC8"/>
    <w:pPr>
      <w:numPr>
        <w:numId w:val="8"/>
      </w:numPr>
      <w:tabs>
        <w:tab w:val="clear" w:pos="227"/>
        <w:tab w:val="clear" w:pos="680"/>
        <w:tab w:val="left" w:pos="340"/>
        <w:tab w:val="num" w:pos="720"/>
      </w:tabs>
      <w:ind w:left="0" w:firstLine="0"/>
    </w:pPr>
  </w:style>
  <w:style w:type="character" w:customStyle="1" w:styleId="EcsTextTableCharChar">
    <w:name w:val="EcsTextTable Char Char"/>
    <w:link w:val="EcsTextTableChar"/>
    <w:uiPriority w:val="99"/>
    <w:locked/>
    <w:rsid w:val="00163AC8"/>
    <w:rPr>
      <w:rFonts w:ascii="Arial" w:eastAsia="Times New Roman" w:hAnsi="Arial" w:cs="Arial"/>
      <w:color w:val="000000"/>
      <w:lang w:val="en-US"/>
    </w:rPr>
  </w:style>
  <w:style w:type="paragraph" w:customStyle="1" w:styleId="EcsTextTableTab">
    <w:name w:val="EcsTextTableTab"/>
    <w:basedOn w:val="EcsTextTableChar"/>
    <w:uiPriority w:val="99"/>
    <w:rsid w:val="00163AC8"/>
    <w:pPr>
      <w:tabs>
        <w:tab w:val="clear" w:pos="680"/>
        <w:tab w:val="left" w:leader="dot" w:pos="3402"/>
      </w:tabs>
    </w:pPr>
  </w:style>
  <w:style w:type="paragraph" w:customStyle="1" w:styleId="EcsTextTable">
    <w:name w:val="EcsTextTable"/>
    <w:basedOn w:val="EcsText"/>
    <w:uiPriority w:val="99"/>
    <w:rsid w:val="00163AC8"/>
    <w:pPr>
      <w:tabs>
        <w:tab w:val="left" w:pos="567"/>
      </w:tabs>
      <w:spacing w:before="0"/>
      <w:jc w:val="left"/>
    </w:pPr>
    <w:rPr>
      <w:b w:val="0"/>
      <w:bCs w:val="0"/>
      <w:color w:val="000000"/>
      <w:lang w:val="en-US"/>
    </w:rPr>
  </w:style>
  <w:style w:type="paragraph" w:styleId="afff7">
    <w:name w:val="Revision"/>
    <w:hidden/>
    <w:uiPriority w:val="99"/>
    <w:semiHidden/>
    <w:rsid w:val="00163AC8"/>
    <w:pPr>
      <w:spacing w:after="0" w:line="240" w:lineRule="auto"/>
    </w:pPr>
    <w:rPr>
      <w:rFonts w:ascii="Arial" w:eastAsia="Times New Roman" w:hAnsi="Arial" w:cs="Arial"/>
      <w:lang w:val="nb-NO" w:eastAsia="nb-NO"/>
    </w:rPr>
  </w:style>
  <w:style w:type="paragraph" w:customStyle="1" w:styleId="afff8">
    <w:name w:val="Знак Знак Знак Знак Знак Знак"/>
    <w:basedOn w:val="a"/>
    <w:next w:val="10"/>
    <w:rsid w:val="00163A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63A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9">
    <w:name w:val="No Spacing"/>
    <w:uiPriority w:val="1"/>
    <w:qFormat/>
    <w:rsid w:val="00163AC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ffa">
    <w:name w:val="TOC Heading"/>
    <w:basedOn w:val="10"/>
    <w:next w:val="a"/>
    <w:uiPriority w:val="39"/>
    <w:unhideWhenUsed/>
    <w:qFormat/>
    <w:rsid w:val="00163AC8"/>
    <w:pPr>
      <w:keepNext/>
      <w:keepLines/>
      <w:spacing w:before="240"/>
      <w:jc w:val="left"/>
      <w:outlineLvl w:val="9"/>
    </w:pPr>
    <w:rPr>
      <w:rFonts w:ascii="Calibri Light" w:eastAsia="Times New Roman" w:hAnsi="Calibri Light"/>
      <w:b w:val="0"/>
      <w:color w:val="2E74B5"/>
      <w:sz w:val="32"/>
    </w:rPr>
  </w:style>
  <w:style w:type="character" w:customStyle="1" w:styleId="18">
    <w:name w:val="Стиль1 Знак"/>
    <w:basedOn w:val="33"/>
    <w:rsid w:val="00685E59"/>
    <w:rPr>
      <w:rFonts w:ascii="Times New Roman" w:eastAsia="Times New Roman" w:hAnsi="Times New Roman" w:cs="Times New Roman"/>
      <w:spacing w:val="-6"/>
      <w:szCs w:val="16"/>
      <w:lang w:eastAsia="ru-RU"/>
    </w:rPr>
  </w:style>
  <w:style w:type="table" w:customStyle="1" w:styleId="19">
    <w:name w:val="Сетка таблицы1"/>
    <w:basedOn w:val="a2"/>
    <w:next w:val="af7"/>
    <w:uiPriority w:val="39"/>
    <w:rsid w:val="00D7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6A6FF-149D-431E-8E70-BE2AAE0F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</cp:lastModifiedBy>
  <cp:revision>26</cp:revision>
  <cp:lastPrinted>2023-08-10T11:21:00Z</cp:lastPrinted>
  <dcterms:created xsi:type="dcterms:W3CDTF">2023-07-18T12:19:00Z</dcterms:created>
  <dcterms:modified xsi:type="dcterms:W3CDTF">2023-08-10T11:22:00Z</dcterms:modified>
</cp:coreProperties>
</file>