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CellSpacing w:w="20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8014"/>
      </w:tblGrid>
      <w:tr w:rsidR="00352CB2" w:rsidRPr="0001255E" w14:paraId="25B6A78E" w14:textId="77777777" w:rsidTr="00D421F1">
        <w:trPr>
          <w:tblCellSpacing w:w="20" w:type="dxa"/>
        </w:trPr>
        <w:tc>
          <w:tcPr>
            <w:tcW w:w="1958" w:type="dxa"/>
            <w:tcBorders>
              <w:bottom w:val="outset" w:sz="18" w:space="0" w:color="auto"/>
            </w:tcBorders>
          </w:tcPr>
          <w:p w14:paraId="549E566A" w14:textId="77777777" w:rsidR="00352CB2" w:rsidRPr="0001255E" w:rsidRDefault="00352CB2" w:rsidP="00352CB2">
            <w:pPr>
              <w:ind w:left="-447"/>
              <w:jc w:val="center"/>
              <w:rPr>
                <w:b/>
                <w:bCs/>
                <w:noProof/>
                <w:sz w:val="22"/>
                <w:szCs w:val="22"/>
              </w:rPr>
            </w:pPr>
            <w:bookmarkStart w:id="0" w:name="_Toc501032355"/>
            <w:bookmarkStart w:id="1" w:name="_Toc17450853"/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5966086F" wp14:editId="3A5E61B1">
                  <wp:simplePos x="0" y="0"/>
                  <wp:positionH relativeFrom="column">
                    <wp:posOffset>-117105</wp:posOffset>
                  </wp:positionH>
                  <wp:positionV relativeFrom="paragraph">
                    <wp:posOffset>-53975</wp:posOffset>
                  </wp:positionV>
                  <wp:extent cx="889000" cy="915035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0EA92B" w14:textId="22A2A4F0" w:rsidR="00352CB2" w:rsidRPr="0001255E" w:rsidRDefault="00352CB2" w:rsidP="00352CB2">
            <w:pPr>
              <w:ind w:left="-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54" w:type="dxa"/>
            <w:tcBorders>
              <w:bottom w:val="outset" w:sz="18" w:space="0" w:color="auto"/>
            </w:tcBorders>
          </w:tcPr>
          <w:p w14:paraId="51D69532" w14:textId="77777777" w:rsidR="00352CB2" w:rsidRPr="00045211" w:rsidRDefault="00352CB2" w:rsidP="00352CB2">
            <w:pPr>
              <w:pStyle w:val="a0"/>
              <w:spacing w:before="0" w:after="0"/>
              <w:ind w:left="-34"/>
              <w:jc w:val="center"/>
              <w:rPr>
                <w:b w:val="0"/>
                <w:bCs w:val="0"/>
                <w:szCs w:val="20"/>
              </w:rPr>
            </w:pPr>
            <w:r w:rsidRPr="00045211">
              <w:rPr>
                <w:b w:val="0"/>
                <w:bCs w:val="0"/>
                <w:szCs w:val="20"/>
              </w:rPr>
              <w:t xml:space="preserve">Автономная некоммерческая организация </w:t>
            </w:r>
          </w:p>
          <w:p w14:paraId="30268D76" w14:textId="77777777" w:rsidR="00352CB2" w:rsidRPr="00045211" w:rsidRDefault="00352CB2" w:rsidP="00352CB2">
            <w:pPr>
              <w:pStyle w:val="a0"/>
              <w:spacing w:before="0" w:after="0"/>
              <w:ind w:left="-34"/>
              <w:jc w:val="center"/>
              <w:rPr>
                <w:b w:val="0"/>
                <w:bCs w:val="0"/>
                <w:szCs w:val="20"/>
              </w:rPr>
            </w:pPr>
            <w:r w:rsidRPr="00045211">
              <w:rPr>
                <w:b w:val="0"/>
                <w:bCs w:val="0"/>
                <w:szCs w:val="20"/>
              </w:rPr>
              <w:t>дополнительного профессионального образования</w:t>
            </w:r>
          </w:p>
          <w:p w14:paraId="520DA9BA" w14:textId="77777777" w:rsidR="00352CB2" w:rsidRPr="00045211" w:rsidRDefault="00352CB2" w:rsidP="00352CB2">
            <w:pPr>
              <w:ind w:left="-34"/>
              <w:jc w:val="center"/>
              <w:rPr>
                <w:rFonts w:eastAsia="Calibri"/>
                <w:b/>
                <w:bCs/>
                <w:caps/>
                <w:kern w:val="28"/>
              </w:rPr>
            </w:pPr>
            <w:r w:rsidRPr="00045211">
              <w:rPr>
                <w:rFonts w:eastAsia="Calibri"/>
                <w:b/>
                <w:bCs/>
                <w:caps/>
                <w:kern w:val="28"/>
              </w:rPr>
              <w:t xml:space="preserve">«Региональная академия тактической медицины и первой помощи (РАТМЕД)» </w:t>
            </w:r>
          </w:p>
          <w:p w14:paraId="713537CF" w14:textId="77777777" w:rsidR="00352CB2" w:rsidRPr="00045211" w:rsidRDefault="00352CB2" w:rsidP="00352CB2">
            <w:pPr>
              <w:ind w:left="-34"/>
              <w:jc w:val="center"/>
              <w:rPr>
                <w:rFonts w:eastAsia="Calibri"/>
                <w:caps/>
                <w:kern w:val="28"/>
              </w:rPr>
            </w:pPr>
            <w:r w:rsidRPr="00045211">
              <w:rPr>
                <w:rFonts w:eastAsia="Calibri"/>
                <w:caps/>
                <w:kern w:val="28"/>
              </w:rPr>
              <w:t xml:space="preserve">АТТЕСТАТ АККРЕДИТАЦИИ ОРГАНА ПО СЕРТИФИКАЦИИ </w:t>
            </w:r>
          </w:p>
          <w:p w14:paraId="2D7CBEF6" w14:textId="21AAE7FA" w:rsidR="00352CB2" w:rsidRPr="0001255E" w:rsidRDefault="00352CB2" w:rsidP="00352CB2">
            <w:pPr>
              <w:jc w:val="center"/>
              <w:rPr>
                <w:b/>
                <w:bCs/>
                <w:sz w:val="22"/>
                <w:szCs w:val="22"/>
              </w:rPr>
            </w:pPr>
            <w:r w:rsidRPr="00045211">
              <w:rPr>
                <w:rFonts w:eastAsia="Calibri"/>
                <w:caps/>
                <w:kern w:val="28"/>
              </w:rPr>
              <w:t>№ РОСС RU.00100172.И2797. РАТМЕД.00376</w:t>
            </w:r>
          </w:p>
        </w:tc>
      </w:tr>
    </w:tbl>
    <w:p w14:paraId="0338F6E2" w14:textId="26B21802" w:rsidR="00DD3B0D" w:rsidRPr="00D715BE" w:rsidRDefault="00DD3B0D" w:rsidP="00DD3B0D">
      <w:pPr>
        <w:jc w:val="center"/>
        <w:rPr>
          <w:rFonts w:cs="Times New Roman"/>
          <w:b/>
        </w:rPr>
      </w:pPr>
      <w:r w:rsidRPr="0001255E">
        <w:rPr>
          <w:rFonts w:cs="Times New Roman"/>
          <w:b/>
        </w:rPr>
        <w:t xml:space="preserve">ЗАЯВКА </w:t>
      </w:r>
      <w:r w:rsidR="00D05567">
        <w:rPr>
          <w:rFonts w:cs="Times New Roman"/>
          <w:b/>
        </w:rPr>
        <w:t xml:space="preserve">на ЮРЛИЦО </w:t>
      </w:r>
      <w:r w:rsidRPr="0001255E">
        <w:rPr>
          <w:rFonts w:cs="Times New Roman"/>
          <w:b/>
        </w:rPr>
        <w:t>№ _______</w:t>
      </w:r>
      <w:r w:rsidRPr="0001255E">
        <w:rPr>
          <w:rFonts w:cs="Times New Roman"/>
          <w:b/>
          <w:bCs/>
          <w:iCs/>
          <w:u w:val="single"/>
        </w:rPr>
        <w:t xml:space="preserve">от </w:t>
      </w:r>
      <w:r w:rsidRPr="0001255E">
        <w:rPr>
          <w:rFonts w:cs="Times New Roman"/>
          <w:b/>
          <w:bCs/>
        </w:rPr>
        <w:t>__</w:t>
      </w:r>
      <w:r w:rsidR="00D05567">
        <w:rPr>
          <w:rFonts w:cs="Times New Roman"/>
          <w:b/>
          <w:bCs/>
        </w:rPr>
        <w:t>202</w:t>
      </w:r>
      <w:r w:rsidR="00352CB2">
        <w:rPr>
          <w:rFonts w:cs="Times New Roman"/>
          <w:b/>
          <w:bCs/>
        </w:rPr>
        <w:t>4</w:t>
      </w:r>
      <w:r w:rsidR="00D05567">
        <w:rPr>
          <w:rFonts w:cs="Times New Roman"/>
          <w:b/>
          <w:bCs/>
        </w:rPr>
        <w:t xml:space="preserve"> г.</w:t>
      </w:r>
    </w:p>
    <w:p w14:paraId="031EBBA0" w14:textId="77777777" w:rsidR="00DD3B0D" w:rsidRPr="0001255E" w:rsidRDefault="00DD3B0D" w:rsidP="00DD3B0D">
      <w:pPr>
        <w:rPr>
          <w:rFonts w:cs="Times New Roman"/>
          <w:b/>
          <w:bCs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3254"/>
      </w:tblGrid>
      <w:tr w:rsidR="00D421F1" w:rsidRPr="0001255E" w14:paraId="264A4DA7" w14:textId="77777777" w:rsidTr="00D421F1">
        <w:tc>
          <w:tcPr>
            <w:tcW w:w="9912" w:type="dxa"/>
            <w:gridSpan w:val="3"/>
          </w:tcPr>
          <w:p w14:paraId="0B7F1B63" w14:textId="76BD4E61" w:rsidR="00D421F1" w:rsidRPr="0001255E" w:rsidRDefault="00C573BE" w:rsidP="00666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  <w:r w:rsidR="00D421F1" w:rsidRPr="0001255E">
              <w:rPr>
                <w:sz w:val="22"/>
                <w:szCs w:val="22"/>
              </w:rPr>
              <w:t xml:space="preserve">: </w:t>
            </w:r>
            <w:r w:rsidR="00D421F1" w:rsidRPr="0001255E">
              <w:rPr>
                <w:i/>
                <w:iCs/>
                <w:sz w:val="22"/>
                <w:szCs w:val="22"/>
              </w:rPr>
              <w:t>Сокращенное наименование организации, индивидуального предпринимателя</w:t>
            </w:r>
          </w:p>
        </w:tc>
      </w:tr>
      <w:tr w:rsidR="00D421F1" w:rsidRPr="0001255E" w14:paraId="70C2D4D0" w14:textId="77777777" w:rsidTr="00B02D60">
        <w:tc>
          <w:tcPr>
            <w:tcW w:w="3256" w:type="dxa"/>
          </w:tcPr>
          <w:p w14:paraId="0B91CB59" w14:textId="60E902FA" w:rsidR="00D421F1" w:rsidRPr="0001255E" w:rsidRDefault="00D421F1" w:rsidP="00666E12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ОГРН</w:t>
            </w:r>
            <w:r w:rsidR="0090524E">
              <w:rPr>
                <w:sz w:val="22"/>
                <w:szCs w:val="22"/>
              </w:rPr>
              <w:t>/ОГРНИП</w:t>
            </w:r>
            <w:r w:rsidRPr="0001255E">
              <w:rPr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14:paraId="7332DA57" w14:textId="77777777" w:rsidR="00D421F1" w:rsidRPr="0001255E" w:rsidRDefault="00D421F1" w:rsidP="00666E12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ИНН:</w:t>
            </w:r>
          </w:p>
        </w:tc>
        <w:tc>
          <w:tcPr>
            <w:tcW w:w="3254" w:type="dxa"/>
          </w:tcPr>
          <w:p w14:paraId="00EF209D" w14:textId="77777777" w:rsidR="00D421F1" w:rsidRPr="0001255E" w:rsidRDefault="00D421F1" w:rsidP="00666E12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КПП:</w:t>
            </w:r>
          </w:p>
        </w:tc>
      </w:tr>
      <w:tr w:rsidR="00D421F1" w:rsidRPr="0001255E" w14:paraId="13FA7095" w14:textId="77777777" w:rsidTr="00D421F1">
        <w:tc>
          <w:tcPr>
            <w:tcW w:w="9912" w:type="dxa"/>
            <w:gridSpan w:val="3"/>
          </w:tcPr>
          <w:p w14:paraId="7D6B2F17" w14:textId="77777777" w:rsidR="00D421F1" w:rsidRPr="0001255E" w:rsidRDefault="00D421F1" w:rsidP="00666E12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Юридический адрес:</w:t>
            </w:r>
          </w:p>
        </w:tc>
      </w:tr>
      <w:tr w:rsidR="00D852D9" w:rsidRPr="0001255E" w14:paraId="5EB08B10" w14:textId="77777777" w:rsidTr="00D421F1">
        <w:tc>
          <w:tcPr>
            <w:tcW w:w="9912" w:type="dxa"/>
            <w:gridSpan w:val="3"/>
          </w:tcPr>
          <w:p w14:paraId="264FCE78" w14:textId="0347BEA3" w:rsidR="00D852D9" w:rsidRPr="0001255E" w:rsidRDefault="00D852D9" w:rsidP="00666E12">
            <w:r>
              <w:t>Фактический адрес:</w:t>
            </w:r>
          </w:p>
        </w:tc>
      </w:tr>
      <w:tr w:rsidR="00D421F1" w:rsidRPr="0001255E" w14:paraId="5D23E0D2" w14:textId="77777777" w:rsidTr="00B02D60">
        <w:tc>
          <w:tcPr>
            <w:tcW w:w="3256" w:type="dxa"/>
          </w:tcPr>
          <w:p w14:paraId="435847F5" w14:textId="77777777" w:rsidR="00D421F1" w:rsidRPr="0001255E" w:rsidRDefault="00D421F1" w:rsidP="00666E12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Телефон:</w:t>
            </w:r>
          </w:p>
        </w:tc>
        <w:tc>
          <w:tcPr>
            <w:tcW w:w="6656" w:type="dxa"/>
            <w:gridSpan w:val="2"/>
          </w:tcPr>
          <w:p w14:paraId="2CCD5ADF" w14:textId="77777777" w:rsidR="00D421F1" w:rsidRPr="0001255E" w:rsidRDefault="00D421F1" w:rsidP="00666E12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>Адрес электронной почты:</w:t>
            </w:r>
          </w:p>
        </w:tc>
      </w:tr>
      <w:tr w:rsidR="00D421F1" w:rsidRPr="0001255E" w14:paraId="24C5423F" w14:textId="77777777" w:rsidTr="00B02D60">
        <w:tc>
          <w:tcPr>
            <w:tcW w:w="3256" w:type="dxa"/>
          </w:tcPr>
          <w:p w14:paraId="4474C0E4" w14:textId="74FEE7BD" w:rsidR="00D421F1" w:rsidRPr="0001255E" w:rsidRDefault="00D421F1" w:rsidP="00666E12">
            <w:pPr>
              <w:ind w:right="-103"/>
              <w:jc w:val="left"/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 xml:space="preserve">в лице </w:t>
            </w:r>
            <w:r w:rsidRPr="00524721">
              <w:rPr>
                <w:sz w:val="16"/>
                <w:szCs w:val="16"/>
              </w:rPr>
              <w:t>(фамилия, имя, отчество):</w:t>
            </w:r>
          </w:p>
        </w:tc>
        <w:tc>
          <w:tcPr>
            <w:tcW w:w="6656" w:type="dxa"/>
            <w:gridSpan w:val="2"/>
          </w:tcPr>
          <w:p w14:paraId="4E18B42F" w14:textId="77777777" w:rsidR="00D421F1" w:rsidRPr="0001255E" w:rsidRDefault="00D421F1" w:rsidP="00666E12">
            <w:pPr>
              <w:rPr>
                <w:sz w:val="22"/>
                <w:szCs w:val="22"/>
              </w:rPr>
            </w:pPr>
          </w:p>
        </w:tc>
      </w:tr>
    </w:tbl>
    <w:p w14:paraId="4CDE2011" w14:textId="77777777" w:rsidR="00D421F1" w:rsidRPr="0001255E" w:rsidRDefault="00D421F1" w:rsidP="000415A4">
      <w:pPr>
        <w:jc w:val="left"/>
        <w:rPr>
          <w:rFonts w:cs="Times New Roman"/>
        </w:rPr>
      </w:pPr>
    </w:p>
    <w:p w14:paraId="3E0D32F5" w14:textId="77777777" w:rsidR="00447602" w:rsidRDefault="00DD3B0D" w:rsidP="00877BFA">
      <w:pPr>
        <w:rPr>
          <w:rFonts w:cs="Times New Roman"/>
        </w:rPr>
      </w:pPr>
      <w:r w:rsidRPr="0001255E">
        <w:rPr>
          <w:rFonts w:cs="Times New Roman"/>
        </w:rPr>
        <w:t>просит провести сертификацию</w:t>
      </w:r>
      <w:r w:rsidR="008B116A" w:rsidRPr="0001255E">
        <w:rPr>
          <w:rFonts w:cs="Times New Roman"/>
        </w:rPr>
        <w:t xml:space="preserve"> </w:t>
      </w:r>
      <w:r w:rsidR="00447602">
        <w:rPr>
          <w:rFonts w:cs="Times New Roman"/>
        </w:rPr>
        <w:t xml:space="preserve">следующей </w:t>
      </w:r>
      <w:r w:rsidR="00447602" w:rsidRPr="00F27A6B">
        <w:rPr>
          <w:rFonts w:cs="Times New Roman"/>
          <w:b/>
          <w:bCs/>
        </w:rPr>
        <w:t>продукции</w:t>
      </w:r>
      <w:r w:rsidR="00447602">
        <w:rPr>
          <w:rFonts w:cs="Times New Roman"/>
        </w:rPr>
        <w:t xml:space="preserve">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695"/>
        <w:gridCol w:w="1983"/>
        <w:gridCol w:w="1159"/>
        <w:gridCol w:w="705"/>
        <w:gridCol w:w="1976"/>
        <w:gridCol w:w="2394"/>
      </w:tblGrid>
      <w:tr w:rsidR="00447602" w:rsidRPr="003730CD" w14:paraId="29CC61AF" w14:textId="77777777" w:rsidTr="00470049">
        <w:tc>
          <w:tcPr>
            <w:tcW w:w="1696" w:type="dxa"/>
          </w:tcPr>
          <w:p w14:paraId="4BF52E7F" w14:textId="2F53284E" w:rsidR="00447602" w:rsidRPr="003730CD" w:rsidRDefault="00470049" w:rsidP="00877BFA">
            <w:pPr>
              <w:rPr>
                <w:sz w:val="22"/>
                <w:szCs w:val="22"/>
              </w:rPr>
            </w:pPr>
            <w:r w:rsidRPr="003730CD">
              <w:rPr>
                <w:sz w:val="22"/>
                <w:szCs w:val="22"/>
              </w:rPr>
              <w:t>Наименование:</w:t>
            </w:r>
          </w:p>
        </w:tc>
        <w:tc>
          <w:tcPr>
            <w:tcW w:w="8216" w:type="dxa"/>
            <w:gridSpan w:val="5"/>
          </w:tcPr>
          <w:p w14:paraId="18059907" w14:textId="145BBDD8" w:rsidR="00447602" w:rsidRPr="003730CD" w:rsidRDefault="00447602" w:rsidP="00877BFA">
            <w:pPr>
              <w:rPr>
                <w:sz w:val="22"/>
                <w:szCs w:val="22"/>
              </w:rPr>
            </w:pPr>
            <w:r w:rsidRPr="003730CD">
              <w:rPr>
                <w:sz w:val="22"/>
                <w:szCs w:val="22"/>
              </w:rPr>
              <w:t>Щиток для глаза полимерный</w:t>
            </w:r>
          </w:p>
        </w:tc>
      </w:tr>
      <w:tr w:rsidR="00447602" w:rsidRPr="003730CD" w14:paraId="4616BEF7" w14:textId="77777777" w:rsidTr="00470049">
        <w:tc>
          <w:tcPr>
            <w:tcW w:w="1696" w:type="dxa"/>
          </w:tcPr>
          <w:p w14:paraId="20CC3CA2" w14:textId="16423398" w:rsidR="00447602" w:rsidRPr="003730CD" w:rsidRDefault="00470049" w:rsidP="00877BFA">
            <w:pPr>
              <w:rPr>
                <w:sz w:val="22"/>
                <w:szCs w:val="22"/>
              </w:rPr>
            </w:pPr>
            <w:r w:rsidRPr="003730CD">
              <w:rPr>
                <w:color w:val="333333"/>
                <w:sz w:val="22"/>
                <w:szCs w:val="22"/>
                <w:shd w:val="clear" w:color="auto" w:fill="FFFFFF"/>
              </w:rPr>
              <w:t>Артикул</w:t>
            </w:r>
            <w:r w:rsidR="003730CD">
              <w:rPr>
                <w:color w:val="333333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8216" w:type="dxa"/>
            <w:gridSpan w:val="5"/>
          </w:tcPr>
          <w:p w14:paraId="563EE652" w14:textId="54058FB1" w:rsidR="00447602" w:rsidRPr="003730CD" w:rsidRDefault="00470049" w:rsidP="00877BFA">
            <w:pPr>
              <w:rPr>
                <w:sz w:val="22"/>
                <w:szCs w:val="22"/>
              </w:rPr>
            </w:pPr>
            <w:r w:rsidRPr="003730CD">
              <w:rPr>
                <w:sz w:val="22"/>
                <w:szCs w:val="22"/>
              </w:rPr>
              <w:t>Арт. 08.400.00001.</w:t>
            </w:r>
          </w:p>
        </w:tc>
      </w:tr>
      <w:tr w:rsidR="00447602" w:rsidRPr="003730CD" w14:paraId="2E273FEA" w14:textId="77777777" w:rsidTr="00470049">
        <w:tc>
          <w:tcPr>
            <w:tcW w:w="1696" w:type="dxa"/>
          </w:tcPr>
          <w:p w14:paraId="71A8E823" w14:textId="093375FD" w:rsidR="00447602" w:rsidRPr="003730CD" w:rsidRDefault="00470049" w:rsidP="00877BFA">
            <w:pPr>
              <w:rPr>
                <w:sz w:val="22"/>
                <w:szCs w:val="22"/>
              </w:rPr>
            </w:pPr>
            <w:r w:rsidRPr="003730CD">
              <w:rPr>
                <w:sz w:val="22"/>
                <w:szCs w:val="22"/>
              </w:rPr>
              <w:t>Партия</w:t>
            </w:r>
            <w:r w:rsidR="003730CD">
              <w:rPr>
                <w:sz w:val="22"/>
                <w:szCs w:val="22"/>
              </w:rPr>
              <w:t>:</w:t>
            </w:r>
          </w:p>
        </w:tc>
        <w:tc>
          <w:tcPr>
            <w:tcW w:w="8216" w:type="dxa"/>
            <w:gridSpan w:val="5"/>
          </w:tcPr>
          <w:p w14:paraId="77DE81D2" w14:textId="2A99695F" w:rsidR="00447602" w:rsidRPr="003730CD" w:rsidRDefault="00470049" w:rsidP="00877BFA">
            <w:pPr>
              <w:rPr>
                <w:sz w:val="22"/>
                <w:szCs w:val="22"/>
              </w:rPr>
            </w:pPr>
            <w:r w:rsidRPr="003730CD">
              <w:rPr>
                <w:sz w:val="22"/>
                <w:szCs w:val="22"/>
              </w:rPr>
              <w:t xml:space="preserve">10 </w:t>
            </w:r>
            <w:proofErr w:type="spellStart"/>
            <w:r w:rsidRPr="003730C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0049" w:rsidRPr="003730CD" w14:paraId="16E164B1" w14:textId="77777777" w:rsidTr="003730CD">
        <w:tc>
          <w:tcPr>
            <w:tcW w:w="1696" w:type="dxa"/>
          </w:tcPr>
          <w:p w14:paraId="5103BB7F" w14:textId="537D4E58" w:rsidR="00470049" w:rsidRPr="003730CD" w:rsidRDefault="003730CD" w:rsidP="00470049">
            <w:pPr>
              <w:rPr>
                <w:sz w:val="22"/>
                <w:szCs w:val="22"/>
              </w:rPr>
            </w:pPr>
            <w:r w:rsidRPr="003730CD">
              <w:rPr>
                <w:sz w:val="22"/>
                <w:szCs w:val="22"/>
              </w:rPr>
              <w:t>С</w:t>
            </w:r>
            <w:r w:rsidR="00470049" w:rsidRPr="003730CD">
              <w:rPr>
                <w:sz w:val="22"/>
                <w:szCs w:val="22"/>
              </w:rPr>
              <w:t>чёт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985" w:type="dxa"/>
          </w:tcPr>
          <w:p w14:paraId="0E19CC21" w14:textId="77777777" w:rsidR="00470049" w:rsidRPr="003730CD" w:rsidRDefault="00470049" w:rsidP="00470049">
            <w:pPr>
              <w:tabs>
                <w:tab w:val="left" w:pos="1708"/>
              </w:tabs>
              <w:rPr>
                <w:sz w:val="22"/>
                <w:szCs w:val="22"/>
              </w:rPr>
            </w:pPr>
            <w:r w:rsidRPr="003730CD">
              <w:rPr>
                <w:sz w:val="22"/>
                <w:szCs w:val="22"/>
              </w:rPr>
              <w:t>ХХ</w:t>
            </w:r>
            <w:r w:rsidRPr="003730CD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14:paraId="0EB8D267" w14:textId="7D87C57D" w:rsidR="00470049" w:rsidRPr="003730CD" w:rsidRDefault="003730CD" w:rsidP="00470049">
            <w:pPr>
              <w:tabs>
                <w:tab w:val="left" w:pos="1708"/>
              </w:tabs>
              <w:rPr>
                <w:sz w:val="22"/>
                <w:szCs w:val="22"/>
              </w:rPr>
            </w:pPr>
            <w:r w:rsidRPr="003730CD">
              <w:rPr>
                <w:sz w:val="22"/>
                <w:szCs w:val="22"/>
              </w:rPr>
              <w:t>К</w:t>
            </w:r>
            <w:r w:rsidR="00470049" w:rsidRPr="003730CD">
              <w:rPr>
                <w:sz w:val="22"/>
                <w:szCs w:val="22"/>
              </w:rPr>
              <w:t>онтракт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097" w:type="dxa"/>
            <w:gridSpan w:val="3"/>
          </w:tcPr>
          <w:p w14:paraId="173CE9C8" w14:textId="7E169DD4" w:rsidR="00470049" w:rsidRPr="003730CD" w:rsidRDefault="00470049" w:rsidP="00470049">
            <w:pPr>
              <w:tabs>
                <w:tab w:val="left" w:pos="1708"/>
              </w:tabs>
              <w:rPr>
                <w:sz w:val="22"/>
                <w:szCs w:val="22"/>
              </w:rPr>
            </w:pPr>
            <w:r w:rsidRPr="003730CD">
              <w:rPr>
                <w:sz w:val="22"/>
                <w:szCs w:val="22"/>
              </w:rPr>
              <w:t>ХХХ</w:t>
            </w:r>
          </w:p>
        </w:tc>
      </w:tr>
      <w:tr w:rsidR="00470049" w:rsidRPr="003730CD" w14:paraId="51832D0F" w14:textId="77777777" w:rsidTr="00470049">
        <w:tc>
          <w:tcPr>
            <w:tcW w:w="1696" w:type="dxa"/>
          </w:tcPr>
          <w:p w14:paraId="58F75F06" w14:textId="04C2090B" w:rsidR="00470049" w:rsidRPr="003730CD" w:rsidRDefault="00470049" w:rsidP="00470049">
            <w:pPr>
              <w:rPr>
                <w:sz w:val="22"/>
                <w:szCs w:val="22"/>
              </w:rPr>
            </w:pPr>
            <w:r w:rsidRPr="003730CD">
              <w:rPr>
                <w:sz w:val="22"/>
                <w:szCs w:val="22"/>
              </w:rPr>
              <w:t>Изготовитель</w:t>
            </w:r>
            <w:r w:rsidR="003730CD">
              <w:rPr>
                <w:sz w:val="22"/>
                <w:szCs w:val="22"/>
              </w:rPr>
              <w:t>:</w:t>
            </w:r>
          </w:p>
        </w:tc>
        <w:tc>
          <w:tcPr>
            <w:tcW w:w="3828" w:type="dxa"/>
            <w:gridSpan w:val="3"/>
          </w:tcPr>
          <w:p w14:paraId="25054CC3" w14:textId="5B34813E" w:rsidR="00470049" w:rsidRPr="003730CD" w:rsidRDefault="00470049" w:rsidP="00470049">
            <w:pPr>
              <w:tabs>
                <w:tab w:val="left" w:pos="1708"/>
              </w:tabs>
              <w:rPr>
                <w:i/>
                <w:iCs/>
                <w:sz w:val="22"/>
                <w:szCs w:val="22"/>
              </w:rPr>
            </w:pPr>
            <w:r w:rsidRPr="003730CD">
              <w:rPr>
                <w:i/>
                <w:iCs/>
                <w:sz w:val="22"/>
                <w:szCs w:val="22"/>
              </w:rPr>
              <w:t>Сокращенное наименование юрлица</w:t>
            </w:r>
          </w:p>
        </w:tc>
        <w:tc>
          <w:tcPr>
            <w:tcW w:w="1984" w:type="dxa"/>
          </w:tcPr>
          <w:p w14:paraId="575E97AD" w14:textId="084F0B55" w:rsidR="00470049" w:rsidRPr="003730CD" w:rsidRDefault="00470049" w:rsidP="00470049">
            <w:pPr>
              <w:tabs>
                <w:tab w:val="left" w:pos="1708"/>
              </w:tabs>
              <w:rPr>
                <w:sz w:val="22"/>
                <w:szCs w:val="22"/>
              </w:rPr>
            </w:pPr>
            <w:r w:rsidRPr="003730CD">
              <w:rPr>
                <w:sz w:val="22"/>
                <w:szCs w:val="22"/>
              </w:rPr>
              <w:t>ИНН</w:t>
            </w:r>
          </w:p>
        </w:tc>
        <w:tc>
          <w:tcPr>
            <w:tcW w:w="2404" w:type="dxa"/>
          </w:tcPr>
          <w:p w14:paraId="62EDA296" w14:textId="3AD746A9" w:rsidR="00470049" w:rsidRPr="003730CD" w:rsidRDefault="00470049" w:rsidP="00470049">
            <w:pPr>
              <w:tabs>
                <w:tab w:val="left" w:pos="1708"/>
              </w:tabs>
              <w:rPr>
                <w:sz w:val="22"/>
                <w:szCs w:val="22"/>
              </w:rPr>
            </w:pPr>
            <w:r w:rsidRPr="003730CD">
              <w:rPr>
                <w:sz w:val="22"/>
                <w:szCs w:val="22"/>
              </w:rPr>
              <w:t>ОГРН</w:t>
            </w:r>
          </w:p>
        </w:tc>
      </w:tr>
    </w:tbl>
    <w:p w14:paraId="1CA3B8D5" w14:textId="77777777" w:rsidR="00447602" w:rsidRDefault="00447602" w:rsidP="00877BFA">
      <w:pPr>
        <w:rPr>
          <w:rFonts w:cs="Times New Roman"/>
        </w:rPr>
      </w:pPr>
    </w:p>
    <w:p w14:paraId="204FE621" w14:textId="1AD1F5E7" w:rsidR="00877BFA" w:rsidRDefault="00877BFA" w:rsidP="00877BFA">
      <w:pPr>
        <w:rPr>
          <w:rFonts w:cs="Times New Roman"/>
        </w:rPr>
      </w:pPr>
      <w:r>
        <w:rPr>
          <w:rFonts w:cs="Times New Roman"/>
        </w:rPr>
        <w:t xml:space="preserve">в рамках </w:t>
      </w:r>
      <w:r w:rsidRPr="00877BFA">
        <w:rPr>
          <w:rFonts w:cs="Times New Roman"/>
        </w:rPr>
        <w:t>национальной системы добровольной сертификации в области тактической медицины, первой помощи и скорой специализированной медицинской помощи «ГОСТ «ПЕРВАЯ ПОМОЩЬ»</w:t>
      </w:r>
      <w:r>
        <w:rPr>
          <w:rFonts w:cs="Times New Roman"/>
        </w:rPr>
        <w:t xml:space="preserve"> в части следующих </w:t>
      </w:r>
      <w:r w:rsidR="00F23A2C">
        <w:rPr>
          <w:rFonts w:cs="Times New Roman"/>
        </w:rPr>
        <w:t>Стандартов Организации</w:t>
      </w:r>
      <w:r w:rsidR="00604C23" w:rsidRPr="0001255E">
        <w:rPr>
          <w:rFonts w:cs="Times New Roman"/>
        </w:rPr>
        <w:t>:</w:t>
      </w:r>
      <w:r w:rsidRPr="00877BFA">
        <w:rPr>
          <w:rFonts w:cs="Times New Roman"/>
        </w:rPr>
        <w:t xml:space="preserve"> </w:t>
      </w:r>
    </w:p>
    <w:p w14:paraId="462D3124" w14:textId="4EC313EF" w:rsidR="00F94155" w:rsidRDefault="00F94155" w:rsidP="00877BFA">
      <w:pPr>
        <w:rPr>
          <w:rFonts w:cs="Times New Roman"/>
        </w:rPr>
      </w:pPr>
    </w:p>
    <w:tbl>
      <w:tblPr>
        <w:tblStyle w:val="af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330B4" w:rsidRPr="00F94155" w14:paraId="651F2236" w14:textId="77777777" w:rsidTr="001B1EFA">
        <w:trPr>
          <w:trHeight w:val="277"/>
        </w:trPr>
        <w:tc>
          <w:tcPr>
            <w:tcW w:w="9918" w:type="dxa"/>
            <w:noWrap/>
          </w:tcPr>
          <w:p w14:paraId="7AB17253" w14:textId="6627E62E" w:rsidR="003330B4" w:rsidRPr="003330B4" w:rsidRDefault="00D715BE" w:rsidP="00F94155">
            <w:pPr>
              <w:rPr>
                <w:b/>
                <w:bCs/>
              </w:rPr>
            </w:pPr>
            <w:r>
              <w:rPr>
                <w:b/>
                <w:bCs/>
              </w:rPr>
              <w:t>ПРОДУКЦИЯ</w:t>
            </w:r>
          </w:p>
        </w:tc>
      </w:tr>
    </w:tbl>
    <w:tbl>
      <w:tblPr>
        <w:tblStyle w:val="19"/>
        <w:tblW w:w="10632" w:type="dxa"/>
        <w:tblInd w:w="-431" w:type="dxa"/>
        <w:tblLook w:val="04A0" w:firstRow="1" w:lastRow="0" w:firstColumn="1" w:lastColumn="0" w:noHBand="0" w:noVBand="1"/>
      </w:tblPr>
      <w:tblGrid>
        <w:gridCol w:w="284"/>
        <w:gridCol w:w="2552"/>
        <w:gridCol w:w="7796"/>
      </w:tblGrid>
      <w:tr w:rsidR="00D715BE" w:rsidRPr="00D715BE" w14:paraId="73369E25" w14:textId="77777777" w:rsidTr="00352CB2">
        <w:trPr>
          <w:trHeight w:val="1297"/>
        </w:trPr>
        <w:tc>
          <w:tcPr>
            <w:tcW w:w="284" w:type="dxa"/>
          </w:tcPr>
          <w:p w14:paraId="3D3B9DA6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331BABB1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5.001 - 2023</w:t>
            </w:r>
          </w:p>
        </w:tc>
        <w:tc>
          <w:tcPr>
            <w:tcW w:w="7796" w:type="dxa"/>
            <w:hideMark/>
          </w:tcPr>
          <w:p w14:paraId="47967C98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Средства для оказания первой помощи, медицинские изделия и фармакологические препараты, иные вспомогательные материалы для остановки наружного кровотечения в тактической медицине, первой помощи, скорой, первичной медико-санитарной помощи, в том числе скорой специализированной медицинской помощи. Требования и рекомендации по применению.</w:t>
            </w:r>
          </w:p>
        </w:tc>
      </w:tr>
      <w:tr w:rsidR="00D715BE" w:rsidRPr="00D715BE" w14:paraId="0837A068" w14:textId="77777777" w:rsidTr="00F23A2C">
        <w:trPr>
          <w:trHeight w:val="1541"/>
        </w:trPr>
        <w:tc>
          <w:tcPr>
            <w:tcW w:w="284" w:type="dxa"/>
          </w:tcPr>
          <w:p w14:paraId="115DE3DC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59FB307C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5.002 - 2023</w:t>
            </w:r>
          </w:p>
        </w:tc>
        <w:tc>
          <w:tcPr>
            <w:tcW w:w="7796" w:type="dxa"/>
            <w:hideMark/>
          </w:tcPr>
          <w:p w14:paraId="147FDC6B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Средства для оказания первой помощи, медицинские изделия и фармакологические препараты, иные вспомогательные материалы для восстановления кровопотери (объема циркулирующей крови): выполнение внутривенного доступа; выполнение внутрикостного доступа; восполнение кровопотери путем инфузии растворов в тактической медицине, первой помощи, скорой, в том числе скорой специализированной медицинской помощи. Требования и рекомендации по применению.</w:t>
            </w:r>
          </w:p>
        </w:tc>
      </w:tr>
      <w:tr w:rsidR="00D715BE" w:rsidRPr="00D715BE" w14:paraId="0B87613F" w14:textId="77777777" w:rsidTr="00F23A2C">
        <w:trPr>
          <w:trHeight w:val="1473"/>
        </w:trPr>
        <w:tc>
          <w:tcPr>
            <w:tcW w:w="284" w:type="dxa"/>
          </w:tcPr>
          <w:p w14:paraId="59117DB6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0F109759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5.003 - 2023</w:t>
            </w:r>
          </w:p>
        </w:tc>
        <w:tc>
          <w:tcPr>
            <w:tcW w:w="7796" w:type="dxa"/>
            <w:hideMark/>
          </w:tcPr>
          <w:p w14:paraId="0A8AD7D9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Средства для оказания первой помощи, Медицинские изделия и фармакологические препараты, иные вспомогательные материалы, прочие расходные предметы и материалы для восстановления проходимости верхних дыхательных путей и поддержания внешнего дыхания в тактической медицине, первой помощи, скорой, в том числе скорой специализированной медицинской помощи. Требования и рекомендации по применению.</w:t>
            </w:r>
          </w:p>
        </w:tc>
      </w:tr>
      <w:tr w:rsidR="00D715BE" w:rsidRPr="00D715BE" w14:paraId="33D0B5BE" w14:textId="77777777" w:rsidTr="00F23A2C">
        <w:trPr>
          <w:trHeight w:val="1500"/>
        </w:trPr>
        <w:tc>
          <w:tcPr>
            <w:tcW w:w="284" w:type="dxa"/>
          </w:tcPr>
          <w:p w14:paraId="63AA7751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1DB03891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5.004 - 2023</w:t>
            </w:r>
          </w:p>
        </w:tc>
        <w:tc>
          <w:tcPr>
            <w:tcW w:w="7796" w:type="dxa"/>
            <w:hideMark/>
          </w:tcPr>
          <w:p w14:paraId="0C76D9DC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Средства для оказания первой помощи, медицинские изделия и фармакологические препараты, иные вспомогательные материалы для профилактики инфекционных осложнений ранений с использованием расширенного спектра антибактериальных лекарственных препаратов, устранение болевого синдрома в тактической медицине, первой помощи, скорой, в том числе скорой специализированной медицинской помощи. Требования и рекомендации по применению.</w:t>
            </w:r>
          </w:p>
          <w:p w14:paraId="469095D4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715BE" w:rsidRPr="00D715BE" w14:paraId="5D007AAD" w14:textId="77777777" w:rsidTr="00F23A2C">
        <w:trPr>
          <w:trHeight w:val="983"/>
        </w:trPr>
        <w:tc>
          <w:tcPr>
            <w:tcW w:w="284" w:type="dxa"/>
          </w:tcPr>
          <w:p w14:paraId="68D8F7B0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66A30795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5.005 - 2023</w:t>
            </w:r>
          </w:p>
        </w:tc>
        <w:tc>
          <w:tcPr>
            <w:tcW w:w="7796" w:type="dxa"/>
            <w:hideMark/>
          </w:tcPr>
          <w:p w14:paraId="1766C782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Средства для оказания первой помощи, медицинские изделия, иные вспомогательные материалы для срезания, снятия одежды и элементов снаряжения в тактической медицине, первой помощи, скорой, в том числе скорой специализированной медицинской помощи. Требования и рекомендации по применению.</w:t>
            </w:r>
          </w:p>
        </w:tc>
      </w:tr>
      <w:tr w:rsidR="00D715BE" w:rsidRPr="00D715BE" w14:paraId="055FC631" w14:textId="77777777" w:rsidTr="008150C8">
        <w:trPr>
          <w:trHeight w:val="1111"/>
        </w:trPr>
        <w:tc>
          <w:tcPr>
            <w:tcW w:w="284" w:type="dxa"/>
          </w:tcPr>
          <w:p w14:paraId="766F1E61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1FED5FC8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5.006 - 2023</w:t>
            </w:r>
          </w:p>
        </w:tc>
        <w:tc>
          <w:tcPr>
            <w:tcW w:w="7796" w:type="dxa"/>
            <w:hideMark/>
          </w:tcPr>
          <w:p w14:paraId="70804EE6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Средства для оказания первой помощи, медицинские изделия, иные вспомогательные материалы для иммобилизации конечностей и сегментов тела человека в тактической медицине, первой помощи, скорой, в том числе скорой специализированной медицинской помощи. Требования и рекомендации по применению.</w:t>
            </w:r>
          </w:p>
        </w:tc>
      </w:tr>
      <w:tr w:rsidR="00D715BE" w:rsidRPr="00D715BE" w14:paraId="41B80038" w14:textId="77777777" w:rsidTr="008150C8">
        <w:trPr>
          <w:trHeight w:val="1133"/>
        </w:trPr>
        <w:tc>
          <w:tcPr>
            <w:tcW w:w="284" w:type="dxa"/>
          </w:tcPr>
          <w:p w14:paraId="46430A5C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14F14CFB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5.007 - 2023</w:t>
            </w:r>
          </w:p>
        </w:tc>
        <w:tc>
          <w:tcPr>
            <w:tcW w:w="7796" w:type="dxa"/>
            <w:hideMark/>
          </w:tcPr>
          <w:p w14:paraId="0822FFB2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Средства для оказания первой помощи, медицинские изделия и фармакологические препараты, иные вспомогательные материалы для оказания помощи при воздействии низких и высоких температур в тактической медицине, первой помощи, скорой, в том числе скорой специализированной медицинской помощи. Требования и рекомендации по применению.</w:t>
            </w:r>
          </w:p>
        </w:tc>
      </w:tr>
      <w:tr w:rsidR="00D715BE" w:rsidRPr="00D715BE" w14:paraId="24D18BB3" w14:textId="77777777" w:rsidTr="008150C8">
        <w:trPr>
          <w:trHeight w:val="1106"/>
        </w:trPr>
        <w:tc>
          <w:tcPr>
            <w:tcW w:w="284" w:type="dxa"/>
          </w:tcPr>
          <w:p w14:paraId="4AED32CB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08C27668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5.008 - 2023</w:t>
            </w:r>
          </w:p>
        </w:tc>
        <w:tc>
          <w:tcPr>
            <w:tcW w:w="7796" w:type="dxa"/>
            <w:hideMark/>
          </w:tcPr>
          <w:p w14:paraId="27453366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Средства для оказания первой помощи, медицинские изделия и фармакологические препараты, иные вспомогательные материалы для оказания помощи при травматизации органов зрения в тактической медицине, первой помощи, скорой, в том числе скорой специализированной медицинской помощи. Требования и рекомендации по применению.</w:t>
            </w:r>
          </w:p>
        </w:tc>
      </w:tr>
      <w:tr w:rsidR="00D715BE" w:rsidRPr="00D715BE" w14:paraId="42C81BF3" w14:textId="77777777" w:rsidTr="00F23A2C">
        <w:trPr>
          <w:trHeight w:val="1127"/>
        </w:trPr>
        <w:tc>
          <w:tcPr>
            <w:tcW w:w="284" w:type="dxa"/>
          </w:tcPr>
          <w:p w14:paraId="15E91BFC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2AE350BD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5.009 - 2023</w:t>
            </w:r>
          </w:p>
        </w:tc>
        <w:tc>
          <w:tcPr>
            <w:tcW w:w="7796" w:type="dxa"/>
            <w:hideMark/>
          </w:tcPr>
          <w:p w14:paraId="6D9D335B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Средства для оказания первой помощи, медицинские изделия и фармакологические препараты, иные вспомогательные материалы для оказания помощи при критическом переохлаждении в тактической медицине, первой помощи, скорой, в том числе скорой специализированной медицинской помощи. Требования и рекомендации по применению.</w:t>
            </w:r>
          </w:p>
        </w:tc>
      </w:tr>
      <w:tr w:rsidR="00D715BE" w:rsidRPr="00D715BE" w14:paraId="6E9F14EB" w14:textId="77777777" w:rsidTr="00F23A2C">
        <w:trPr>
          <w:trHeight w:val="1230"/>
        </w:trPr>
        <w:tc>
          <w:tcPr>
            <w:tcW w:w="284" w:type="dxa"/>
          </w:tcPr>
          <w:p w14:paraId="11E516B7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1CA5315D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5.010 - 2023</w:t>
            </w:r>
          </w:p>
        </w:tc>
        <w:tc>
          <w:tcPr>
            <w:tcW w:w="7796" w:type="dxa"/>
            <w:hideMark/>
          </w:tcPr>
          <w:p w14:paraId="0863902F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Средства для оказания первой помощи, медицинские изделия и фармакологические препараты, иные вспомогательные материалы для эвакуации и транспортировки в безопасное место в тактической медицине, первой помощи, скорой, в том числе скорой специализированной медицинской помощи. Требования и рекомендации по применению.</w:t>
            </w:r>
          </w:p>
        </w:tc>
      </w:tr>
      <w:tr w:rsidR="00D715BE" w:rsidRPr="00D715BE" w14:paraId="60D7D711" w14:textId="77777777" w:rsidTr="00F23A2C">
        <w:trPr>
          <w:trHeight w:val="992"/>
        </w:trPr>
        <w:tc>
          <w:tcPr>
            <w:tcW w:w="284" w:type="dxa"/>
          </w:tcPr>
          <w:p w14:paraId="67F25DE6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58093B5C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5.011 - 2023</w:t>
            </w:r>
          </w:p>
        </w:tc>
        <w:tc>
          <w:tcPr>
            <w:tcW w:w="7796" w:type="dxa"/>
            <w:hideMark/>
          </w:tcPr>
          <w:p w14:paraId="75372D75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Первичная документация пострадавшего / раненого, средства заполнения документации пострадавшего / раненого в тактической медицине, первой помощи, скорой, в том числе скорой специализированной медицинской помощи. Требования и рекомендации по применению.</w:t>
            </w:r>
          </w:p>
        </w:tc>
      </w:tr>
      <w:tr w:rsidR="00D715BE" w:rsidRPr="00D715BE" w14:paraId="6B984045" w14:textId="77777777" w:rsidTr="00F23A2C">
        <w:trPr>
          <w:trHeight w:val="834"/>
        </w:trPr>
        <w:tc>
          <w:tcPr>
            <w:tcW w:w="284" w:type="dxa"/>
          </w:tcPr>
          <w:p w14:paraId="536280DD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04F68863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5.012 - 2023</w:t>
            </w:r>
          </w:p>
        </w:tc>
        <w:tc>
          <w:tcPr>
            <w:tcW w:w="7796" w:type="dxa"/>
            <w:hideMark/>
          </w:tcPr>
          <w:p w14:paraId="00DAF93D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Радиопротекторы, противорвотные фармакологические препараты в тактической медицине, первой помощи, скорой, в том числе скорой специализированной медицинской помощи. Требования и рекомендации по применению.</w:t>
            </w:r>
          </w:p>
        </w:tc>
      </w:tr>
      <w:tr w:rsidR="00D715BE" w:rsidRPr="00D715BE" w14:paraId="6B57C1F0" w14:textId="77777777" w:rsidTr="00F23A2C">
        <w:trPr>
          <w:trHeight w:val="977"/>
        </w:trPr>
        <w:tc>
          <w:tcPr>
            <w:tcW w:w="284" w:type="dxa"/>
          </w:tcPr>
          <w:p w14:paraId="4AE6903A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0A37DB83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5.013 - 2023</w:t>
            </w:r>
          </w:p>
        </w:tc>
        <w:tc>
          <w:tcPr>
            <w:tcW w:w="7796" w:type="dxa"/>
            <w:hideMark/>
          </w:tcPr>
          <w:p w14:paraId="1BECED49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Средства индивидуальной защиты, собственной безопасности, снаряжение, средства освещения в тактической медицине, первой помощи, скорой, в том числе скорой специализированной медицинской помощи. Требования и рекомендации по применению.</w:t>
            </w:r>
          </w:p>
        </w:tc>
      </w:tr>
      <w:tr w:rsidR="00D715BE" w:rsidRPr="00D715BE" w14:paraId="4CD7BA3C" w14:textId="77777777" w:rsidTr="00F23A2C">
        <w:trPr>
          <w:trHeight w:val="1710"/>
        </w:trPr>
        <w:tc>
          <w:tcPr>
            <w:tcW w:w="284" w:type="dxa"/>
          </w:tcPr>
          <w:p w14:paraId="20B80BC6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4FA880DF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5.014 - 2023</w:t>
            </w:r>
          </w:p>
        </w:tc>
        <w:tc>
          <w:tcPr>
            <w:tcW w:w="7796" w:type="dxa"/>
            <w:hideMark/>
          </w:tcPr>
          <w:p w14:paraId="0E64D1F7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Симуляционное оборудование, программное обеспечение, средства имитации, роботы-симуляторы пациента, манекены-имитаторы, тренажеры, оборудование для виртуального тренинга, обычные тренажеры для медицинских манипуляций, модели органов и тканей, имитаторы медицинской техники в тактической медицине, первой помощи, скорой, первичной медико-санитарной помощи, в том числе скорой специализированной медицинской помощи. Требования и рекомендации по применению.</w:t>
            </w:r>
          </w:p>
        </w:tc>
      </w:tr>
      <w:tr w:rsidR="00D715BE" w:rsidRPr="00D715BE" w14:paraId="554A0773" w14:textId="77777777" w:rsidTr="00F23A2C">
        <w:trPr>
          <w:trHeight w:val="1133"/>
        </w:trPr>
        <w:tc>
          <w:tcPr>
            <w:tcW w:w="284" w:type="dxa"/>
          </w:tcPr>
          <w:p w14:paraId="0B1070E8" w14:textId="77777777" w:rsidR="00D715BE" w:rsidRPr="00D715BE" w:rsidRDefault="00D715BE" w:rsidP="00C16ADB">
            <w:pPr>
              <w:pStyle w:val="aff3"/>
              <w:numPr>
                <w:ilvl w:val="0"/>
                <w:numId w:val="9"/>
              </w:numPr>
              <w:suppressAutoHyphens w:val="0"/>
              <w:ind w:left="319"/>
              <w:contextualSpacing/>
              <w:jc w:val="left"/>
            </w:pPr>
          </w:p>
        </w:tc>
        <w:tc>
          <w:tcPr>
            <w:tcW w:w="2552" w:type="dxa"/>
            <w:noWrap/>
            <w:hideMark/>
          </w:tcPr>
          <w:p w14:paraId="10C83758" w14:textId="77777777" w:rsidR="00D715BE" w:rsidRPr="00D715BE" w:rsidRDefault="00D715BE" w:rsidP="00C16ADB">
            <w:pPr>
              <w:pStyle w:val="aff3"/>
              <w:numPr>
                <w:ilvl w:val="0"/>
                <w:numId w:val="10"/>
              </w:numPr>
              <w:ind w:left="461"/>
            </w:pPr>
            <w:r w:rsidRPr="00D715BE">
              <w:t>СТО МК 5.015 - 2023</w:t>
            </w:r>
          </w:p>
        </w:tc>
        <w:tc>
          <w:tcPr>
            <w:tcW w:w="7796" w:type="dxa"/>
            <w:hideMark/>
          </w:tcPr>
          <w:p w14:paraId="6BFFF43F" w14:textId="77777777" w:rsidR="00D715BE" w:rsidRPr="00D715BE" w:rsidRDefault="00D715BE" w:rsidP="0040375C">
            <w:pPr>
              <w:rPr>
                <w:rFonts w:cs="Times New Roman"/>
                <w:sz w:val="20"/>
                <w:szCs w:val="20"/>
              </w:rPr>
            </w:pPr>
            <w:r w:rsidRPr="00D715BE">
              <w:rPr>
                <w:rFonts w:cs="Times New Roman"/>
                <w:sz w:val="20"/>
                <w:szCs w:val="20"/>
              </w:rPr>
              <w:t>Средства для оказания первой помощи, медицинские изделия, прочие расходные предметы и материалы для борьбы с не массивным кровотечением, ранами в тактической медицине, первой помощи, скорой, в том числе скорой специализированной медицинской помощи. Требования и рекомендации по применению.</w:t>
            </w:r>
          </w:p>
        </w:tc>
      </w:tr>
    </w:tbl>
    <w:p w14:paraId="78E294E2" w14:textId="27769B0A" w:rsidR="00F94155" w:rsidRDefault="00F94155" w:rsidP="00877BFA">
      <w:pPr>
        <w:rPr>
          <w:rFonts w:cs="Times New Roman"/>
        </w:rPr>
      </w:pPr>
    </w:p>
    <w:p w14:paraId="2DE0569B" w14:textId="063BACB2" w:rsidR="00836664" w:rsidRDefault="00DD3B0D" w:rsidP="00DD3B0D">
      <w:pPr>
        <w:rPr>
          <w:rFonts w:cs="Times New Roman"/>
        </w:rPr>
      </w:pPr>
      <w:r w:rsidRPr="0031509C">
        <w:rPr>
          <w:rFonts w:cs="Times New Roman"/>
          <w:b/>
          <w:bCs/>
        </w:rPr>
        <w:t>по схеме</w:t>
      </w:r>
      <w:r w:rsidR="00EE3F66" w:rsidRPr="0001255E">
        <w:rPr>
          <w:rFonts w:cs="Times New Roman"/>
        </w:rPr>
        <w:t xml:space="preserve"> ГОСТ-Р 53603-2020</w:t>
      </w:r>
      <w:r w:rsidR="00FF51F2">
        <w:rPr>
          <w:rFonts w:cs="Times New Roman"/>
        </w:rPr>
        <w:t>. Подчеркнуть необходимый номер сертификации:</w:t>
      </w:r>
    </w:p>
    <w:p w14:paraId="2345C658" w14:textId="77777777" w:rsidR="00836664" w:rsidRDefault="00836664" w:rsidP="00DD3B0D">
      <w:pPr>
        <w:rPr>
          <w:rFonts w:cs="Times New Roman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1101"/>
        <w:gridCol w:w="1101"/>
        <w:gridCol w:w="1101"/>
        <w:gridCol w:w="1102"/>
        <w:gridCol w:w="1102"/>
        <w:gridCol w:w="1102"/>
      </w:tblGrid>
      <w:tr w:rsidR="00FF51F2" w14:paraId="3D2339DA" w14:textId="77777777" w:rsidTr="00FF51F2">
        <w:tc>
          <w:tcPr>
            <w:tcW w:w="1101" w:type="dxa"/>
          </w:tcPr>
          <w:p w14:paraId="2FFF35E0" w14:textId="45E9D33E" w:rsidR="00FF51F2" w:rsidRPr="003F052B" w:rsidRDefault="00FF51F2" w:rsidP="00FF51F2">
            <w:pPr>
              <w:jc w:val="center"/>
            </w:pPr>
            <w:r w:rsidRPr="003F052B">
              <w:t>1с</w:t>
            </w:r>
          </w:p>
        </w:tc>
        <w:tc>
          <w:tcPr>
            <w:tcW w:w="1101" w:type="dxa"/>
          </w:tcPr>
          <w:p w14:paraId="6CC2A099" w14:textId="10106061" w:rsidR="00FF51F2" w:rsidRPr="003F052B" w:rsidRDefault="00FF51F2" w:rsidP="00FF51F2">
            <w:pPr>
              <w:jc w:val="center"/>
            </w:pPr>
            <w:r w:rsidRPr="003F052B">
              <w:t>2с</w:t>
            </w:r>
          </w:p>
        </w:tc>
        <w:tc>
          <w:tcPr>
            <w:tcW w:w="1101" w:type="dxa"/>
          </w:tcPr>
          <w:p w14:paraId="0197FFB4" w14:textId="556AEABA" w:rsidR="00FF51F2" w:rsidRPr="003F052B" w:rsidRDefault="00FF51F2" w:rsidP="00FF51F2">
            <w:pPr>
              <w:jc w:val="center"/>
            </w:pPr>
            <w:r w:rsidRPr="003F052B">
              <w:t>3с</w:t>
            </w:r>
          </w:p>
        </w:tc>
        <w:tc>
          <w:tcPr>
            <w:tcW w:w="1101" w:type="dxa"/>
          </w:tcPr>
          <w:p w14:paraId="3F394214" w14:textId="1967E473" w:rsidR="00FF51F2" w:rsidRPr="003F052B" w:rsidRDefault="00FF51F2" w:rsidP="00FF51F2">
            <w:pPr>
              <w:jc w:val="center"/>
            </w:pPr>
            <w:r w:rsidRPr="003F052B">
              <w:t>4с</w:t>
            </w:r>
          </w:p>
        </w:tc>
        <w:tc>
          <w:tcPr>
            <w:tcW w:w="1101" w:type="dxa"/>
          </w:tcPr>
          <w:p w14:paraId="12A8E11F" w14:textId="2A3687B1" w:rsidR="00FF51F2" w:rsidRPr="003F052B" w:rsidRDefault="00FF51F2" w:rsidP="00FF51F2">
            <w:pPr>
              <w:jc w:val="center"/>
            </w:pPr>
            <w:r w:rsidRPr="003F052B">
              <w:t>5с</w:t>
            </w:r>
          </w:p>
        </w:tc>
        <w:tc>
          <w:tcPr>
            <w:tcW w:w="1101" w:type="dxa"/>
          </w:tcPr>
          <w:p w14:paraId="73D117C2" w14:textId="6F07222A" w:rsidR="00FF51F2" w:rsidRPr="003F052B" w:rsidRDefault="00FF51F2" w:rsidP="00FF51F2">
            <w:pPr>
              <w:jc w:val="center"/>
            </w:pPr>
            <w:r w:rsidRPr="003F052B">
              <w:t>6с</w:t>
            </w:r>
          </w:p>
        </w:tc>
        <w:tc>
          <w:tcPr>
            <w:tcW w:w="1102" w:type="dxa"/>
          </w:tcPr>
          <w:p w14:paraId="378961D7" w14:textId="18F15FEA" w:rsidR="00FF51F2" w:rsidRPr="003F052B" w:rsidRDefault="00FF51F2" w:rsidP="00FF51F2">
            <w:pPr>
              <w:jc w:val="center"/>
            </w:pPr>
            <w:r w:rsidRPr="003F052B">
              <w:t>7с</w:t>
            </w:r>
          </w:p>
        </w:tc>
        <w:tc>
          <w:tcPr>
            <w:tcW w:w="1102" w:type="dxa"/>
          </w:tcPr>
          <w:p w14:paraId="2C7B5265" w14:textId="3FD5C813" w:rsidR="00FF51F2" w:rsidRPr="003F052B" w:rsidRDefault="00FF51F2" w:rsidP="00FF51F2">
            <w:pPr>
              <w:jc w:val="center"/>
            </w:pPr>
            <w:r w:rsidRPr="003F052B">
              <w:t>8с</w:t>
            </w:r>
          </w:p>
        </w:tc>
        <w:tc>
          <w:tcPr>
            <w:tcW w:w="1102" w:type="dxa"/>
          </w:tcPr>
          <w:p w14:paraId="1214A5A4" w14:textId="7215624F" w:rsidR="00FF51F2" w:rsidRPr="003F052B" w:rsidRDefault="00FF51F2" w:rsidP="00FF51F2">
            <w:pPr>
              <w:jc w:val="center"/>
            </w:pPr>
            <w:r w:rsidRPr="003F052B">
              <w:t>9с</w:t>
            </w:r>
          </w:p>
        </w:tc>
      </w:tr>
    </w:tbl>
    <w:p w14:paraId="19CEE7B9" w14:textId="77777777" w:rsidR="00FF51F2" w:rsidRDefault="00FF51F2" w:rsidP="0001255E">
      <w:pPr>
        <w:jc w:val="left"/>
        <w:rPr>
          <w:rFonts w:cs="Times New Roman"/>
          <w:b/>
          <w:bCs/>
        </w:rPr>
      </w:pPr>
    </w:p>
    <w:p w14:paraId="0116A86B" w14:textId="3A5CEBCD" w:rsidR="00AD627B" w:rsidRPr="0031509C" w:rsidRDefault="00DD3B0D" w:rsidP="0001255E">
      <w:pPr>
        <w:jc w:val="left"/>
        <w:rPr>
          <w:rFonts w:cs="Times New Roman"/>
          <w:b/>
          <w:bCs/>
        </w:rPr>
      </w:pPr>
      <w:r w:rsidRPr="0031509C">
        <w:rPr>
          <w:rFonts w:cs="Times New Roman"/>
          <w:b/>
          <w:bCs/>
        </w:rPr>
        <w:t>Дополнительные сведения:</w:t>
      </w:r>
    </w:p>
    <w:p w14:paraId="4414EF4B" w14:textId="0818603C" w:rsidR="00D715BE" w:rsidRDefault="00D715BE" w:rsidP="00D715BE">
      <w:pPr>
        <w:pStyle w:val="aff3"/>
        <w:ind w:left="426"/>
      </w:pPr>
      <w:r w:rsidRPr="00D715BE">
        <w:t>предоставить на выбор:</w:t>
      </w:r>
      <w:r w:rsidR="00294B07">
        <w:t xml:space="preserve"> </w:t>
      </w:r>
      <w:r w:rsidRPr="00D715BE">
        <w:t>регистрационное техническое удостоверение/ этикетка/ паспорт товара/ регистрационные документы/ информация об изготовителе</w:t>
      </w:r>
      <w:r w:rsidR="00294B07">
        <w:t>.</w:t>
      </w:r>
    </w:p>
    <w:p w14:paraId="1297D46E" w14:textId="77777777" w:rsidR="00596E8C" w:rsidRPr="00D715BE" w:rsidRDefault="00596E8C" w:rsidP="00D715BE">
      <w:pPr>
        <w:pStyle w:val="aff3"/>
        <w:ind w:left="426"/>
      </w:pPr>
    </w:p>
    <w:p w14:paraId="7897A467" w14:textId="4D434AC3" w:rsidR="009238FF" w:rsidRDefault="00294B07" w:rsidP="009238FF">
      <w:r>
        <w:t>П</w:t>
      </w:r>
      <w:r w:rsidRPr="00D715BE">
        <w:t xml:space="preserve">редоставить </w:t>
      </w:r>
      <w:r>
        <w:t>о</w:t>
      </w:r>
      <w:r w:rsidR="009238FF">
        <w:t xml:space="preserve">бязательно: </w:t>
      </w:r>
    </w:p>
    <w:p w14:paraId="2F9A9C46" w14:textId="77777777" w:rsidR="00CE3B1F" w:rsidRDefault="00CE3B1F" w:rsidP="00CE3B1F">
      <w:pPr>
        <w:pStyle w:val="aff3"/>
        <w:numPr>
          <w:ilvl w:val="0"/>
          <w:numId w:val="12"/>
        </w:numPr>
      </w:pPr>
      <w:r w:rsidRPr="00D715BE">
        <w:t>регистрационное технического удостоверение</w:t>
      </w:r>
      <w:r>
        <w:t>, при</w:t>
      </w:r>
      <w:r w:rsidRPr="00D715BE">
        <w:t xml:space="preserve"> издели</w:t>
      </w:r>
      <w:r>
        <w:t xml:space="preserve">и </w:t>
      </w:r>
      <w:r w:rsidRPr="00D715BE">
        <w:t>мед</w:t>
      </w:r>
      <w:r>
        <w:t>ицинском;</w:t>
      </w:r>
    </w:p>
    <w:p w14:paraId="596A06F0" w14:textId="77777777" w:rsidR="00CE3B1F" w:rsidRPr="00C16815" w:rsidRDefault="00CE3B1F" w:rsidP="00CE3B1F">
      <w:pPr>
        <w:pStyle w:val="aff3"/>
        <w:numPr>
          <w:ilvl w:val="0"/>
          <w:numId w:val="12"/>
        </w:numPr>
      </w:pPr>
      <w:r w:rsidRPr="00D715BE">
        <w:t>акт анализа производства</w:t>
      </w:r>
      <w:r>
        <w:t>,</w:t>
      </w:r>
      <w:r w:rsidRPr="00C16815">
        <w:t xml:space="preserve"> </w:t>
      </w:r>
      <w:r>
        <w:t>в</w:t>
      </w:r>
      <w:r w:rsidRPr="00D715BE">
        <w:t xml:space="preserve"> случае серийного производства</w:t>
      </w:r>
      <w:r>
        <w:t>.</w:t>
      </w:r>
    </w:p>
    <w:p w14:paraId="7EFC1A8B" w14:textId="77777777" w:rsidR="00BF271D" w:rsidRPr="00BF271D" w:rsidRDefault="00BF271D" w:rsidP="00BF271D">
      <w:pPr>
        <w:rPr>
          <w:sz w:val="24"/>
          <w:szCs w:val="24"/>
        </w:rPr>
      </w:pPr>
    </w:p>
    <w:p w14:paraId="4D255890" w14:textId="59F2F41A" w:rsidR="0031509C" w:rsidRDefault="0031509C" w:rsidP="0031509C">
      <w:pPr>
        <w:rPr>
          <w:rFonts w:cs="Times New Roman"/>
        </w:rPr>
      </w:pPr>
      <w:r w:rsidRPr="0001255E">
        <w:rPr>
          <w:rFonts w:cs="Times New Roman"/>
        </w:rPr>
        <w:t xml:space="preserve">Заявитель обязуется выполнять </w:t>
      </w:r>
      <w:r w:rsidR="0054346E" w:rsidRPr="0001255E">
        <w:rPr>
          <w:rFonts w:cs="Times New Roman"/>
        </w:rPr>
        <w:t>правила сертификации,</w:t>
      </w:r>
      <w:r w:rsidR="003330B4">
        <w:rPr>
          <w:rFonts w:cs="Times New Roman"/>
        </w:rPr>
        <w:t xml:space="preserve"> указанные по ссылке</w:t>
      </w:r>
      <w:r w:rsidR="0054346E">
        <w:rPr>
          <w:rFonts w:cs="Times New Roman"/>
        </w:rPr>
        <w:t xml:space="preserve"> </w:t>
      </w:r>
      <w:r w:rsidR="003330B4" w:rsidRPr="003330B4">
        <w:rPr>
          <w:rFonts w:cs="Times New Roman"/>
        </w:rPr>
        <w:t>https://bestmk.ru/sertifikaciya</w:t>
      </w:r>
    </w:p>
    <w:p w14:paraId="506DE39C" w14:textId="6F3E2466" w:rsidR="001B1EFA" w:rsidRDefault="001B1EFA" w:rsidP="0031509C">
      <w:pPr>
        <w:rPr>
          <w:rFonts w:cs="Times New Roman"/>
        </w:rPr>
      </w:pPr>
    </w:p>
    <w:p w14:paraId="3E075F5B" w14:textId="77777777" w:rsidR="009238FF" w:rsidRDefault="009238FF" w:rsidP="0031509C">
      <w:pPr>
        <w:rPr>
          <w:rFonts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937"/>
        <w:gridCol w:w="2095"/>
        <w:gridCol w:w="375"/>
        <w:gridCol w:w="2977"/>
      </w:tblGrid>
      <w:tr w:rsidR="00DD3B0D" w:rsidRPr="0001255E" w14:paraId="1A186BDA" w14:textId="77777777" w:rsidTr="002019E2">
        <w:tc>
          <w:tcPr>
            <w:tcW w:w="3397" w:type="dxa"/>
            <w:hideMark/>
          </w:tcPr>
          <w:p w14:paraId="1DE6541F" w14:textId="77777777" w:rsidR="00DD3B0D" w:rsidRPr="002019E2" w:rsidRDefault="00DD3B0D" w:rsidP="00CB2D39">
            <w:pPr>
              <w:rPr>
                <w:rFonts w:cs="Times New Roman"/>
                <w:bCs/>
                <w:color w:val="000000"/>
              </w:rPr>
            </w:pPr>
            <w:r w:rsidRPr="002019E2">
              <w:rPr>
                <w:rFonts w:cs="Times New Roman"/>
                <w:bCs/>
                <w:color w:val="000000"/>
              </w:rPr>
              <w:t>Руководитель организации</w:t>
            </w:r>
          </w:p>
        </w:tc>
        <w:tc>
          <w:tcPr>
            <w:tcW w:w="937" w:type="dxa"/>
          </w:tcPr>
          <w:p w14:paraId="2835E4D5" w14:textId="77777777" w:rsidR="00DD3B0D" w:rsidRPr="0001255E" w:rsidRDefault="00DD3B0D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8825E" w14:textId="77777777" w:rsidR="00DD3B0D" w:rsidRPr="002019E2" w:rsidRDefault="00DD3B0D" w:rsidP="002019E2">
            <w:pPr>
              <w:jc w:val="center"/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13CE1277" w14:textId="77777777" w:rsidR="00DD3B0D" w:rsidRPr="002019E2" w:rsidRDefault="00DD3B0D" w:rsidP="002019E2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70930" w14:textId="77777777" w:rsidR="00DD3B0D" w:rsidRPr="002019E2" w:rsidRDefault="00DD3B0D" w:rsidP="002019E2">
            <w:pPr>
              <w:jc w:val="center"/>
            </w:pPr>
          </w:p>
        </w:tc>
      </w:tr>
      <w:tr w:rsidR="00DD3B0D" w:rsidRPr="0001255E" w14:paraId="3023C805" w14:textId="77777777" w:rsidTr="002019E2">
        <w:tc>
          <w:tcPr>
            <w:tcW w:w="3397" w:type="dxa"/>
          </w:tcPr>
          <w:p w14:paraId="35EE55E0" w14:textId="47AA0283" w:rsidR="00DD3B0D" w:rsidRPr="0001255E" w:rsidRDefault="00B02D60" w:rsidP="00CB2D3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                  </w:t>
            </w:r>
            <w:proofErr w:type="spellStart"/>
            <w:r>
              <w:rPr>
                <w:rFonts w:cs="Times New Roman"/>
                <w:color w:val="000000"/>
              </w:rPr>
              <w:t>мп</w:t>
            </w:r>
            <w:proofErr w:type="spellEnd"/>
          </w:p>
        </w:tc>
        <w:tc>
          <w:tcPr>
            <w:tcW w:w="937" w:type="dxa"/>
          </w:tcPr>
          <w:p w14:paraId="13613763" w14:textId="77777777" w:rsidR="00DD3B0D" w:rsidRPr="0001255E" w:rsidRDefault="00DD3B0D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3968F9C" w14:textId="77777777" w:rsidR="00DD3B0D" w:rsidRPr="002019E2" w:rsidRDefault="00DD3B0D" w:rsidP="002019E2">
            <w:pPr>
              <w:jc w:val="center"/>
            </w:pPr>
            <w:r w:rsidRPr="002019E2">
              <w:t>подпись</w:t>
            </w:r>
          </w:p>
        </w:tc>
        <w:tc>
          <w:tcPr>
            <w:tcW w:w="375" w:type="dxa"/>
            <w:tcBorders>
              <w:top w:val="single" w:sz="4" w:space="0" w:color="auto"/>
            </w:tcBorders>
          </w:tcPr>
          <w:p w14:paraId="12100175" w14:textId="77777777" w:rsidR="00DD3B0D" w:rsidRPr="002019E2" w:rsidRDefault="00DD3B0D" w:rsidP="002019E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0B14984F" w14:textId="77777777" w:rsidR="00DD3B0D" w:rsidRPr="002019E2" w:rsidRDefault="00DD3B0D" w:rsidP="002019E2">
            <w:pPr>
              <w:jc w:val="center"/>
            </w:pPr>
            <w:r w:rsidRPr="002019E2">
              <w:t>инициалы, фамилия</w:t>
            </w:r>
          </w:p>
        </w:tc>
      </w:tr>
      <w:tr w:rsidR="00B02D60" w:rsidRPr="0001255E" w14:paraId="354BF0DD" w14:textId="77777777" w:rsidTr="00B02D60">
        <w:tc>
          <w:tcPr>
            <w:tcW w:w="3397" w:type="dxa"/>
          </w:tcPr>
          <w:p w14:paraId="01FC778F" w14:textId="77777777" w:rsidR="00B02D60" w:rsidRDefault="00B02D60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937" w:type="dxa"/>
          </w:tcPr>
          <w:p w14:paraId="4D83644B" w14:textId="77777777" w:rsidR="00B02D60" w:rsidRPr="0001255E" w:rsidRDefault="00B02D60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2095" w:type="dxa"/>
            <w:tcBorders>
              <w:left w:val="nil"/>
              <w:bottom w:val="nil"/>
              <w:right w:val="nil"/>
            </w:tcBorders>
          </w:tcPr>
          <w:p w14:paraId="44AB65B1" w14:textId="77777777" w:rsidR="00B02D60" w:rsidRPr="0001255E" w:rsidRDefault="00B02D60" w:rsidP="00CB2D3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5" w:type="dxa"/>
          </w:tcPr>
          <w:p w14:paraId="7E691CFA" w14:textId="77777777" w:rsidR="00B02D60" w:rsidRPr="0001255E" w:rsidRDefault="00B02D60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21898F52" w14:textId="77777777" w:rsidR="00B02D60" w:rsidRPr="0001255E" w:rsidRDefault="00B02D60" w:rsidP="00CB2D39">
            <w:pPr>
              <w:jc w:val="center"/>
              <w:rPr>
                <w:rFonts w:cs="Times New Roman"/>
                <w:color w:val="000000"/>
              </w:rPr>
            </w:pPr>
          </w:p>
        </w:tc>
      </w:tr>
      <w:bookmarkEnd w:id="0"/>
      <w:bookmarkEnd w:id="1"/>
    </w:tbl>
    <w:p w14:paraId="37E29017" w14:textId="77777777" w:rsidR="009238FF" w:rsidRPr="009238FF" w:rsidRDefault="009238FF" w:rsidP="009238FF">
      <w:pPr>
        <w:jc w:val="center"/>
      </w:pPr>
    </w:p>
    <w:sectPr w:rsidR="009238FF" w:rsidRPr="009238FF" w:rsidSect="008150C8">
      <w:footerReference w:type="default" r:id="rId9"/>
      <w:pgSz w:w="11906" w:h="16838"/>
      <w:pgMar w:top="426" w:right="566" w:bottom="426" w:left="1418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F02C" w14:textId="77777777" w:rsidR="005376BD" w:rsidRDefault="005376BD" w:rsidP="00524721">
      <w:pPr>
        <w:spacing w:line="240" w:lineRule="auto"/>
      </w:pPr>
      <w:r>
        <w:separator/>
      </w:r>
    </w:p>
  </w:endnote>
  <w:endnote w:type="continuationSeparator" w:id="0">
    <w:p w14:paraId="5473CA5A" w14:textId="77777777" w:rsidR="005376BD" w:rsidRDefault="005376BD" w:rsidP="00524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1021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FF27D8" w14:textId="44754531" w:rsidR="00D715BE" w:rsidRPr="00D715BE" w:rsidRDefault="00D715BE">
            <w:pPr>
              <w:pStyle w:val="ad"/>
              <w:jc w:val="center"/>
              <w:rPr>
                <w:sz w:val="16"/>
                <w:szCs w:val="16"/>
              </w:rPr>
            </w:pPr>
            <w:r w:rsidRPr="00D715BE">
              <w:rPr>
                <w:sz w:val="16"/>
                <w:szCs w:val="16"/>
              </w:rPr>
              <w:t xml:space="preserve">Страница </w:t>
            </w:r>
            <w:r w:rsidRPr="00D715BE">
              <w:rPr>
                <w:sz w:val="16"/>
                <w:szCs w:val="16"/>
              </w:rPr>
              <w:fldChar w:fldCharType="begin"/>
            </w:r>
            <w:r w:rsidRPr="00D715BE">
              <w:rPr>
                <w:sz w:val="16"/>
                <w:szCs w:val="16"/>
              </w:rPr>
              <w:instrText>PAGE</w:instrText>
            </w:r>
            <w:r w:rsidRPr="00D715BE">
              <w:rPr>
                <w:sz w:val="16"/>
                <w:szCs w:val="16"/>
              </w:rPr>
              <w:fldChar w:fldCharType="separate"/>
            </w:r>
            <w:r w:rsidRPr="00D715BE">
              <w:rPr>
                <w:sz w:val="16"/>
                <w:szCs w:val="16"/>
              </w:rPr>
              <w:t>2</w:t>
            </w:r>
            <w:r w:rsidRPr="00D715BE">
              <w:rPr>
                <w:sz w:val="16"/>
                <w:szCs w:val="16"/>
              </w:rPr>
              <w:fldChar w:fldCharType="end"/>
            </w:r>
            <w:r w:rsidRPr="00D715BE">
              <w:rPr>
                <w:sz w:val="16"/>
                <w:szCs w:val="16"/>
              </w:rPr>
              <w:t xml:space="preserve"> из </w:t>
            </w:r>
            <w:r w:rsidRPr="00D715BE">
              <w:rPr>
                <w:sz w:val="16"/>
                <w:szCs w:val="16"/>
              </w:rPr>
              <w:fldChar w:fldCharType="begin"/>
            </w:r>
            <w:r w:rsidRPr="00D715BE">
              <w:rPr>
                <w:sz w:val="16"/>
                <w:szCs w:val="16"/>
              </w:rPr>
              <w:instrText>NUMPAGES</w:instrText>
            </w:r>
            <w:r w:rsidRPr="00D715BE">
              <w:rPr>
                <w:sz w:val="16"/>
                <w:szCs w:val="16"/>
              </w:rPr>
              <w:fldChar w:fldCharType="separate"/>
            </w:r>
            <w:r w:rsidRPr="00D715BE">
              <w:rPr>
                <w:sz w:val="16"/>
                <w:szCs w:val="16"/>
              </w:rPr>
              <w:t>2</w:t>
            </w:r>
            <w:r w:rsidRPr="00D715BE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9FDA328" w14:textId="77777777" w:rsidR="00D715BE" w:rsidRDefault="00D715B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9FEB" w14:textId="77777777" w:rsidR="005376BD" w:rsidRDefault="005376BD" w:rsidP="00524721">
      <w:pPr>
        <w:spacing w:line="240" w:lineRule="auto"/>
      </w:pPr>
      <w:r>
        <w:separator/>
      </w:r>
    </w:p>
  </w:footnote>
  <w:footnote w:type="continuationSeparator" w:id="0">
    <w:p w14:paraId="720E7F47" w14:textId="77777777" w:rsidR="005376BD" w:rsidRDefault="005376BD" w:rsidP="005247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108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81114F6"/>
    <w:multiLevelType w:val="hybridMultilevel"/>
    <w:tmpl w:val="99388EF8"/>
    <w:lvl w:ilvl="0" w:tplc="B40A7E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97EE9"/>
    <w:multiLevelType w:val="hybridMultilevel"/>
    <w:tmpl w:val="156C0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606FD"/>
    <w:multiLevelType w:val="multilevel"/>
    <w:tmpl w:val="0419001D"/>
    <w:styleLink w:val="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7647425"/>
    <w:multiLevelType w:val="singleLevel"/>
    <w:tmpl w:val="987A1F2E"/>
    <w:lvl w:ilvl="0">
      <w:numFmt w:val="bullet"/>
      <w:pStyle w:val="2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8" w15:restartNumberingAfterBreak="0">
    <w:nsid w:val="39010EB8"/>
    <w:multiLevelType w:val="hybridMultilevel"/>
    <w:tmpl w:val="7AA8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014D6"/>
    <w:multiLevelType w:val="hybridMultilevel"/>
    <w:tmpl w:val="A24CEA4E"/>
    <w:lvl w:ilvl="0" w:tplc="764CDC68">
      <w:start w:val="1"/>
      <w:numFmt w:val="bullet"/>
      <w:lvlRestart w:val="0"/>
      <w:pStyle w:val="EcsTextAufz15Dash19"/>
      <w:lvlText w:val="–"/>
      <w:lvlJc w:val="left"/>
      <w:pPr>
        <w:tabs>
          <w:tab w:val="num" w:pos="1078"/>
        </w:tabs>
        <w:ind w:left="1078" w:hanging="227"/>
      </w:pPr>
      <w:rPr>
        <w:rFonts w:ascii="Arial" w:hAnsi="Arial" w:cs="Aria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9E2959"/>
    <w:multiLevelType w:val="singleLevel"/>
    <w:tmpl w:val="5B589B78"/>
    <w:lvl w:ilvl="0">
      <w:start w:val="1"/>
      <w:numFmt w:val="bullet"/>
      <w:pStyle w:val="-"/>
      <w:lvlText w:val="–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</w:rPr>
    </w:lvl>
  </w:abstractNum>
  <w:abstractNum w:abstractNumId="11" w15:restartNumberingAfterBreak="0">
    <w:nsid w:val="4D5576E0"/>
    <w:multiLevelType w:val="hybridMultilevel"/>
    <w:tmpl w:val="9AC0571C"/>
    <w:lvl w:ilvl="0" w:tplc="50E605CA">
      <w:start w:val="1"/>
      <w:numFmt w:val="bullet"/>
      <w:lvlRestart w:val="0"/>
      <w:pStyle w:val="EcsTextTableEZ06Dash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F83773"/>
    <w:multiLevelType w:val="hybridMultilevel"/>
    <w:tmpl w:val="DD106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068C1"/>
    <w:multiLevelType w:val="hybridMultilevel"/>
    <w:tmpl w:val="21ECDE66"/>
    <w:name w:val="WW8Num31"/>
    <w:lvl w:ilvl="0" w:tplc="00000003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3C4A97"/>
    <w:multiLevelType w:val="multilevel"/>
    <w:tmpl w:val="8BFE376A"/>
    <w:styleLink w:val="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7E1385C"/>
    <w:multiLevelType w:val="multilevel"/>
    <w:tmpl w:val="27C4EAD2"/>
    <w:lvl w:ilvl="0">
      <w:start w:val="1"/>
      <w:numFmt w:val="decimal"/>
      <w:pStyle w:val="9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663"/>
        </w:tabs>
        <w:ind w:left="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4"/>
  </w:num>
  <w:num w:numId="5">
    <w:abstractNumId w:val="6"/>
  </w:num>
  <w:num w:numId="6">
    <w:abstractNumId w:val="0"/>
    <w:lvlOverride w:ilvl="0">
      <w:startOverride w:val="1"/>
      <w:lvl w:ilvl="0">
        <w:start w:val="1"/>
        <w:numFmt w:val="decimal"/>
        <w:pStyle w:val="Quicka"/>
        <w:lvlText w:val="%1)"/>
        <w:lvlJc w:val="left"/>
      </w:lvl>
    </w:lvlOverride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2A"/>
    <w:rsid w:val="00007B9F"/>
    <w:rsid w:val="0001255E"/>
    <w:rsid w:val="000144C7"/>
    <w:rsid w:val="000415A4"/>
    <w:rsid w:val="00071C87"/>
    <w:rsid w:val="00074390"/>
    <w:rsid w:val="000A3B1D"/>
    <w:rsid w:val="000B2BF2"/>
    <w:rsid w:val="00140725"/>
    <w:rsid w:val="0014166B"/>
    <w:rsid w:val="00142418"/>
    <w:rsid w:val="00142FFD"/>
    <w:rsid w:val="00163AC8"/>
    <w:rsid w:val="001909E3"/>
    <w:rsid w:val="001B1EFA"/>
    <w:rsid w:val="001D2E04"/>
    <w:rsid w:val="001E0EF9"/>
    <w:rsid w:val="002019E2"/>
    <w:rsid w:val="0020279C"/>
    <w:rsid w:val="00220F1E"/>
    <w:rsid w:val="002437BB"/>
    <w:rsid w:val="00257055"/>
    <w:rsid w:val="00283697"/>
    <w:rsid w:val="00294B07"/>
    <w:rsid w:val="002A2098"/>
    <w:rsid w:val="002C2300"/>
    <w:rsid w:val="002C232A"/>
    <w:rsid w:val="002D0AB4"/>
    <w:rsid w:val="002D6559"/>
    <w:rsid w:val="002F70D3"/>
    <w:rsid w:val="0031509C"/>
    <w:rsid w:val="003330B4"/>
    <w:rsid w:val="0034016E"/>
    <w:rsid w:val="00352CB2"/>
    <w:rsid w:val="003534FE"/>
    <w:rsid w:val="003730CD"/>
    <w:rsid w:val="00373A0B"/>
    <w:rsid w:val="0037562E"/>
    <w:rsid w:val="003D762E"/>
    <w:rsid w:val="003F052B"/>
    <w:rsid w:val="00400278"/>
    <w:rsid w:val="004040D8"/>
    <w:rsid w:val="00430CD0"/>
    <w:rsid w:val="004408CE"/>
    <w:rsid w:val="00441B36"/>
    <w:rsid w:val="00447602"/>
    <w:rsid w:val="00447979"/>
    <w:rsid w:val="004547A1"/>
    <w:rsid w:val="00470049"/>
    <w:rsid w:val="0049146D"/>
    <w:rsid w:val="004C180F"/>
    <w:rsid w:val="004C236F"/>
    <w:rsid w:val="004D0BD8"/>
    <w:rsid w:val="004E3787"/>
    <w:rsid w:val="0050260E"/>
    <w:rsid w:val="005116D4"/>
    <w:rsid w:val="00512750"/>
    <w:rsid w:val="00524721"/>
    <w:rsid w:val="005376BD"/>
    <w:rsid w:val="0054346E"/>
    <w:rsid w:val="00550046"/>
    <w:rsid w:val="005724A2"/>
    <w:rsid w:val="00581E4E"/>
    <w:rsid w:val="00596E8C"/>
    <w:rsid w:val="005A38BB"/>
    <w:rsid w:val="005C11CF"/>
    <w:rsid w:val="005C290A"/>
    <w:rsid w:val="005F42DB"/>
    <w:rsid w:val="00604C23"/>
    <w:rsid w:val="006168E6"/>
    <w:rsid w:val="006603E2"/>
    <w:rsid w:val="006666CB"/>
    <w:rsid w:val="00666FEC"/>
    <w:rsid w:val="00670C23"/>
    <w:rsid w:val="00685E59"/>
    <w:rsid w:val="00687598"/>
    <w:rsid w:val="006B3E0B"/>
    <w:rsid w:val="006C3375"/>
    <w:rsid w:val="006E25D3"/>
    <w:rsid w:val="006E25DB"/>
    <w:rsid w:val="006E3EEB"/>
    <w:rsid w:val="006E56F8"/>
    <w:rsid w:val="00771007"/>
    <w:rsid w:val="00777A86"/>
    <w:rsid w:val="007A4310"/>
    <w:rsid w:val="007A5BF2"/>
    <w:rsid w:val="007D6A7C"/>
    <w:rsid w:val="008150C8"/>
    <w:rsid w:val="00836664"/>
    <w:rsid w:val="00877BFA"/>
    <w:rsid w:val="008B116A"/>
    <w:rsid w:val="008B1B99"/>
    <w:rsid w:val="008D7241"/>
    <w:rsid w:val="008E1380"/>
    <w:rsid w:val="008F7916"/>
    <w:rsid w:val="0090524E"/>
    <w:rsid w:val="009238FF"/>
    <w:rsid w:val="00956043"/>
    <w:rsid w:val="00972293"/>
    <w:rsid w:val="0098287C"/>
    <w:rsid w:val="009C7C33"/>
    <w:rsid w:val="00A4362F"/>
    <w:rsid w:val="00A634DF"/>
    <w:rsid w:val="00A870FD"/>
    <w:rsid w:val="00AA4802"/>
    <w:rsid w:val="00AA6363"/>
    <w:rsid w:val="00AC0E79"/>
    <w:rsid w:val="00AD627B"/>
    <w:rsid w:val="00AE3990"/>
    <w:rsid w:val="00AE6AEA"/>
    <w:rsid w:val="00AF2131"/>
    <w:rsid w:val="00B02D60"/>
    <w:rsid w:val="00BA6F5C"/>
    <w:rsid w:val="00BB6BE5"/>
    <w:rsid w:val="00BC58B0"/>
    <w:rsid w:val="00BF271D"/>
    <w:rsid w:val="00C16ADB"/>
    <w:rsid w:val="00C21930"/>
    <w:rsid w:val="00C2438E"/>
    <w:rsid w:val="00C573BE"/>
    <w:rsid w:val="00C6221A"/>
    <w:rsid w:val="00C71101"/>
    <w:rsid w:val="00C72B54"/>
    <w:rsid w:val="00C94163"/>
    <w:rsid w:val="00CE3B1F"/>
    <w:rsid w:val="00CF765B"/>
    <w:rsid w:val="00CF79F1"/>
    <w:rsid w:val="00D05567"/>
    <w:rsid w:val="00D1178F"/>
    <w:rsid w:val="00D200A3"/>
    <w:rsid w:val="00D24A90"/>
    <w:rsid w:val="00D30849"/>
    <w:rsid w:val="00D421F1"/>
    <w:rsid w:val="00D469E3"/>
    <w:rsid w:val="00D61F5B"/>
    <w:rsid w:val="00D715BE"/>
    <w:rsid w:val="00D852D9"/>
    <w:rsid w:val="00DC4DD2"/>
    <w:rsid w:val="00DC7E28"/>
    <w:rsid w:val="00DD3B0D"/>
    <w:rsid w:val="00DD6EB6"/>
    <w:rsid w:val="00E509D0"/>
    <w:rsid w:val="00EA44CF"/>
    <w:rsid w:val="00EB719B"/>
    <w:rsid w:val="00EE2655"/>
    <w:rsid w:val="00EE3F66"/>
    <w:rsid w:val="00F05F29"/>
    <w:rsid w:val="00F23A2C"/>
    <w:rsid w:val="00F27A6B"/>
    <w:rsid w:val="00F845CD"/>
    <w:rsid w:val="00F87B69"/>
    <w:rsid w:val="00F94155"/>
    <w:rsid w:val="00F948A9"/>
    <w:rsid w:val="00FA3DE5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4C701"/>
  <w15:chartTrackingRefBased/>
  <w15:docId w15:val="{B4DDBC91-24BD-4421-9940-DBC4F506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27B"/>
    <w:pPr>
      <w:spacing w:after="0"/>
      <w:jc w:val="both"/>
    </w:pPr>
    <w:rPr>
      <w:rFonts w:ascii="Times New Roman" w:hAnsi="Times New Roman"/>
    </w:rPr>
  </w:style>
  <w:style w:type="paragraph" w:styleId="10">
    <w:name w:val="heading 1"/>
    <w:aliases w:val="Заголовок 1!!"/>
    <w:basedOn w:val="a0"/>
    <w:next w:val="a"/>
    <w:link w:val="11"/>
    <w:qFormat/>
    <w:rsid w:val="00163AC8"/>
  </w:style>
  <w:style w:type="paragraph" w:styleId="2">
    <w:name w:val="heading 2"/>
    <w:basedOn w:val="a"/>
    <w:next w:val="a"/>
    <w:link w:val="21"/>
    <w:uiPriority w:val="99"/>
    <w:qFormat/>
    <w:rsid w:val="00AA4802"/>
    <w:pPr>
      <w:keepNext/>
      <w:keepLines/>
      <w:numPr>
        <w:ilvl w:val="1"/>
        <w:numId w:val="3"/>
      </w:numPr>
      <w:tabs>
        <w:tab w:val="left" w:pos="7938"/>
      </w:tabs>
      <w:spacing w:before="60" w:after="60" w:line="240" w:lineRule="auto"/>
      <w:outlineLvl w:val="1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A4802"/>
    <w:pPr>
      <w:keepLines/>
      <w:tabs>
        <w:tab w:val="num" w:pos="644"/>
      </w:tabs>
      <w:spacing w:line="240" w:lineRule="auto"/>
      <w:ind w:left="644" w:firstLine="851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AA4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AA4802"/>
    <w:pPr>
      <w:keepNext/>
      <w:spacing w:line="240" w:lineRule="auto"/>
      <w:outlineLvl w:val="4"/>
    </w:pPr>
    <w:rPr>
      <w:rFonts w:eastAsia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A4802"/>
    <w:pPr>
      <w:keepNext/>
      <w:spacing w:line="240" w:lineRule="auto"/>
      <w:outlineLvl w:val="5"/>
    </w:pPr>
    <w:rPr>
      <w:rFonts w:eastAsia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A4802"/>
    <w:pPr>
      <w:keepNext/>
      <w:spacing w:line="240" w:lineRule="auto"/>
      <w:outlineLvl w:val="6"/>
    </w:pPr>
    <w:rPr>
      <w:rFonts w:eastAsia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A4802"/>
    <w:pPr>
      <w:keepNext/>
      <w:spacing w:line="240" w:lineRule="auto"/>
      <w:jc w:val="center"/>
      <w:outlineLvl w:val="7"/>
    </w:pPr>
    <w:rPr>
      <w:rFonts w:eastAsia="Times New Roman" w:cs="Times New Roman"/>
      <w:b/>
      <w:color w:val="000000"/>
      <w:spacing w:val="-7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A4802"/>
    <w:pPr>
      <w:keepNext/>
      <w:numPr>
        <w:numId w:val="2"/>
      </w:numPr>
      <w:spacing w:before="40" w:line="332" w:lineRule="auto"/>
      <w:outlineLvl w:val="8"/>
    </w:pPr>
    <w:rPr>
      <w:rFonts w:eastAsia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1!! Знак"/>
    <w:basedOn w:val="a1"/>
    <w:link w:val="10"/>
    <w:rsid w:val="00163AC8"/>
    <w:rPr>
      <w:rFonts w:ascii="Times New Roman" w:eastAsia="Calibri" w:hAnsi="Times New Roman" w:cs="Times New Roman"/>
      <w:b/>
      <w:bCs/>
      <w:caps/>
      <w:kern w:val="28"/>
      <w:szCs w:val="32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AA48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1">
    <w:name w:val="Заголовок 2 Знак"/>
    <w:basedOn w:val="a1"/>
    <w:link w:val="2"/>
    <w:uiPriority w:val="99"/>
    <w:rsid w:val="00AA48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AA48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AA48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AA48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AA48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AA4802"/>
    <w:rPr>
      <w:rFonts w:ascii="Times New Roman" w:eastAsia="Times New Roman" w:hAnsi="Times New Roman" w:cs="Times New Roman"/>
      <w:b/>
      <w:color w:val="000000"/>
      <w:spacing w:val="-7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AA48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-">
    <w:name w:val="Список-дефис"/>
    <w:basedOn w:val="a"/>
    <w:rsid w:val="00AA4802"/>
    <w:pPr>
      <w:keepNext/>
      <w:keepLines/>
      <w:numPr>
        <w:numId w:val="1"/>
      </w:num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AA4802"/>
    <w:pPr>
      <w:spacing w:before="340" w:line="220" w:lineRule="auto"/>
      <w:ind w:right="-7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AA48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Приложение1"/>
    <w:basedOn w:val="a6"/>
    <w:rsid w:val="00AA4802"/>
  </w:style>
  <w:style w:type="paragraph" w:customStyle="1" w:styleId="a6">
    <w:name w:val="Приложение"/>
    <w:basedOn w:val="a"/>
    <w:rsid w:val="00AA4802"/>
    <w:pPr>
      <w:keepNext/>
      <w:pageBreakBefore/>
      <w:spacing w:after="240" w:line="24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EB719B"/>
    <w:pPr>
      <w:widowControl w:val="0"/>
      <w:tabs>
        <w:tab w:val="right" w:leader="dot" w:pos="9921"/>
      </w:tabs>
      <w:autoSpaceDE w:val="0"/>
      <w:autoSpaceDN w:val="0"/>
      <w:adjustRightInd w:val="0"/>
      <w:spacing w:before="60" w:after="60" w:line="240" w:lineRule="auto"/>
      <w:jc w:val="left"/>
    </w:pPr>
    <w:rPr>
      <w:rFonts w:eastAsia="Times New Roman" w:cs="Times New Roman"/>
      <w:lang w:eastAsia="ru-RU"/>
    </w:rPr>
  </w:style>
  <w:style w:type="paragraph" w:styleId="71">
    <w:name w:val="toc 7"/>
    <w:basedOn w:val="a"/>
    <w:next w:val="a"/>
    <w:autoRedefine/>
    <w:uiPriority w:val="39"/>
    <w:rsid w:val="00AA4802"/>
    <w:pPr>
      <w:spacing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A4802"/>
    <w:pPr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AA48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именование приложения"/>
    <w:basedOn w:val="a"/>
    <w:rsid w:val="00AA4802"/>
    <w:pPr>
      <w:spacing w:line="240" w:lineRule="auto"/>
      <w:jc w:val="center"/>
    </w:pPr>
    <w:rPr>
      <w:rFonts w:eastAsia="Times New Roman" w:cs="Times New Roman"/>
      <w:b/>
      <w:i/>
      <w:sz w:val="28"/>
      <w:szCs w:val="20"/>
      <w:lang w:eastAsia="ru-RU"/>
    </w:rPr>
  </w:style>
  <w:style w:type="paragraph" w:styleId="22">
    <w:name w:val="Body Text 2"/>
    <w:basedOn w:val="a"/>
    <w:link w:val="23"/>
    <w:rsid w:val="00AA4802"/>
    <w:pPr>
      <w:spacing w:line="240" w:lineRule="auto"/>
      <w:ind w:right="600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AA48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AA4802"/>
    <w:pPr>
      <w:spacing w:line="240" w:lineRule="auto"/>
      <w:ind w:left="240"/>
    </w:pPr>
    <w:rPr>
      <w:rFonts w:eastAsia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AA4802"/>
    <w:pPr>
      <w:tabs>
        <w:tab w:val="center" w:pos="4153"/>
        <w:tab w:val="right" w:pos="8306"/>
      </w:tabs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AA48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1"/>
    <w:uiPriority w:val="99"/>
    <w:rsid w:val="00AA4802"/>
  </w:style>
  <w:style w:type="paragraph" w:styleId="ad">
    <w:name w:val="footer"/>
    <w:basedOn w:val="a"/>
    <w:link w:val="ae"/>
    <w:uiPriority w:val="99"/>
    <w:rsid w:val="00AA4802"/>
    <w:pPr>
      <w:tabs>
        <w:tab w:val="center" w:pos="4153"/>
        <w:tab w:val="right" w:pos="8306"/>
      </w:tabs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AA4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AA4802"/>
    <w:pPr>
      <w:widowControl w:val="0"/>
      <w:spacing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af0">
    <w:name w:val="Текст сноски Знак"/>
    <w:basedOn w:val="a1"/>
    <w:link w:val="af"/>
    <w:uiPriority w:val="99"/>
    <w:semiHidden/>
    <w:rsid w:val="00AA480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1">
    <w:name w:val="footnote reference"/>
    <w:semiHidden/>
    <w:rsid w:val="00AA4802"/>
    <w:rPr>
      <w:vertAlign w:val="superscript"/>
    </w:rPr>
  </w:style>
  <w:style w:type="paragraph" w:styleId="24">
    <w:name w:val="Body Text Indent 2"/>
    <w:basedOn w:val="a"/>
    <w:link w:val="25"/>
    <w:rsid w:val="00AA4802"/>
    <w:pPr>
      <w:spacing w:line="24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AA48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toc 2"/>
    <w:basedOn w:val="a"/>
    <w:next w:val="a"/>
    <w:autoRedefine/>
    <w:uiPriority w:val="39"/>
    <w:rsid w:val="00AA4802"/>
    <w:pPr>
      <w:spacing w:before="24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AA4802"/>
    <w:pPr>
      <w:spacing w:line="240" w:lineRule="auto"/>
    </w:pPr>
    <w:rPr>
      <w:rFonts w:eastAsia="Times New Roman" w:cs="Times New Roman"/>
      <w:szCs w:val="20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AA480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3">
    <w:name w:val="FR3"/>
    <w:rsid w:val="00AA48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styleId="34">
    <w:name w:val="Body Text Indent 3"/>
    <w:basedOn w:val="a"/>
    <w:link w:val="35"/>
    <w:rsid w:val="00AA4802"/>
    <w:pPr>
      <w:spacing w:line="240" w:lineRule="auto"/>
      <w:ind w:firstLine="284"/>
    </w:pPr>
    <w:rPr>
      <w:rFonts w:eastAsia="Times New Roman" w:cs="Times New Roman"/>
      <w:sz w:val="18"/>
      <w:szCs w:val="20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AA480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4">
    <w:name w:val="index 1"/>
    <w:basedOn w:val="a"/>
    <w:next w:val="a"/>
    <w:autoRedefine/>
    <w:semiHidden/>
    <w:rsid w:val="00AA4802"/>
    <w:pPr>
      <w:spacing w:line="240" w:lineRule="auto"/>
      <w:ind w:left="24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7">
    <w:name w:val="index 2"/>
    <w:basedOn w:val="a"/>
    <w:next w:val="a"/>
    <w:autoRedefine/>
    <w:semiHidden/>
    <w:rsid w:val="00AA4802"/>
    <w:pPr>
      <w:spacing w:line="240" w:lineRule="auto"/>
      <w:ind w:left="48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6">
    <w:name w:val="index 3"/>
    <w:basedOn w:val="a"/>
    <w:next w:val="a"/>
    <w:autoRedefine/>
    <w:semiHidden/>
    <w:rsid w:val="00AA4802"/>
    <w:pPr>
      <w:spacing w:line="240" w:lineRule="auto"/>
      <w:ind w:left="72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1">
    <w:name w:val="index 4"/>
    <w:basedOn w:val="a"/>
    <w:next w:val="a"/>
    <w:autoRedefine/>
    <w:semiHidden/>
    <w:rsid w:val="00AA4802"/>
    <w:pPr>
      <w:spacing w:line="240" w:lineRule="auto"/>
      <w:ind w:left="96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1">
    <w:name w:val="index 5"/>
    <w:basedOn w:val="a"/>
    <w:next w:val="a"/>
    <w:autoRedefine/>
    <w:semiHidden/>
    <w:rsid w:val="00AA4802"/>
    <w:pPr>
      <w:spacing w:line="240" w:lineRule="auto"/>
      <w:ind w:left="120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1">
    <w:name w:val="index 6"/>
    <w:basedOn w:val="a"/>
    <w:next w:val="a"/>
    <w:autoRedefine/>
    <w:uiPriority w:val="99"/>
    <w:semiHidden/>
    <w:rsid w:val="00AA4802"/>
    <w:pPr>
      <w:spacing w:line="240" w:lineRule="auto"/>
      <w:ind w:left="144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2">
    <w:name w:val="index 7"/>
    <w:basedOn w:val="a"/>
    <w:next w:val="a"/>
    <w:autoRedefine/>
    <w:semiHidden/>
    <w:rsid w:val="00AA4802"/>
    <w:pPr>
      <w:spacing w:line="240" w:lineRule="auto"/>
      <w:ind w:left="168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1">
    <w:name w:val="index 8"/>
    <w:basedOn w:val="a"/>
    <w:next w:val="a"/>
    <w:autoRedefine/>
    <w:semiHidden/>
    <w:rsid w:val="00AA4802"/>
    <w:pPr>
      <w:spacing w:line="240" w:lineRule="auto"/>
      <w:ind w:left="192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91">
    <w:name w:val="index 9"/>
    <w:basedOn w:val="a"/>
    <w:next w:val="a"/>
    <w:autoRedefine/>
    <w:semiHidden/>
    <w:rsid w:val="00AA4802"/>
    <w:pPr>
      <w:spacing w:line="240" w:lineRule="auto"/>
      <w:ind w:left="216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index heading"/>
    <w:basedOn w:val="a"/>
    <w:next w:val="14"/>
    <w:semiHidden/>
    <w:rsid w:val="00AA4802"/>
    <w:pPr>
      <w:spacing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2">
    <w:name w:val="toc 4"/>
    <w:basedOn w:val="a"/>
    <w:next w:val="a"/>
    <w:autoRedefine/>
    <w:uiPriority w:val="39"/>
    <w:rsid w:val="00AA4802"/>
    <w:pPr>
      <w:spacing w:line="240" w:lineRule="auto"/>
      <w:ind w:left="48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rsid w:val="00AA4802"/>
    <w:pPr>
      <w:spacing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paragraph" w:styleId="62">
    <w:name w:val="toc 6"/>
    <w:basedOn w:val="a"/>
    <w:next w:val="a"/>
    <w:autoRedefine/>
    <w:uiPriority w:val="39"/>
    <w:rsid w:val="00AA4802"/>
    <w:pPr>
      <w:spacing w:line="240" w:lineRule="auto"/>
      <w:ind w:left="960"/>
    </w:pPr>
    <w:rPr>
      <w:rFonts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uiPriority w:val="39"/>
    <w:rsid w:val="00AA4802"/>
    <w:pPr>
      <w:spacing w:line="240" w:lineRule="auto"/>
      <w:ind w:left="1440"/>
    </w:pPr>
    <w:rPr>
      <w:rFonts w:eastAsia="Times New Roman" w:cs="Times New Roman"/>
      <w:sz w:val="20"/>
      <w:szCs w:val="20"/>
      <w:lang w:eastAsia="ru-RU"/>
    </w:rPr>
  </w:style>
  <w:style w:type="paragraph" w:styleId="92">
    <w:name w:val="toc 9"/>
    <w:basedOn w:val="a"/>
    <w:next w:val="a"/>
    <w:autoRedefine/>
    <w:uiPriority w:val="39"/>
    <w:rsid w:val="00AA4802"/>
    <w:pPr>
      <w:spacing w:line="240" w:lineRule="auto"/>
      <w:ind w:left="1680"/>
    </w:pPr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Приложение Знак"/>
    <w:rsid w:val="00AA4802"/>
    <w:rPr>
      <w:b/>
      <w:sz w:val="28"/>
      <w:lang w:val="ru-RU" w:eastAsia="ru-RU" w:bidi="ar-SA"/>
    </w:rPr>
  </w:style>
  <w:style w:type="character" w:customStyle="1" w:styleId="af4">
    <w:name w:val="Наименование приложения Знак"/>
    <w:rsid w:val="00AA4802"/>
    <w:rPr>
      <w:b/>
      <w:i/>
      <w:sz w:val="28"/>
      <w:lang w:val="ru-RU" w:eastAsia="ru-RU" w:bidi="ar-SA"/>
    </w:rPr>
  </w:style>
  <w:style w:type="paragraph" w:styleId="af5">
    <w:name w:val="Balloon Text"/>
    <w:basedOn w:val="a"/>
    <w:link w:val="af6"/>
    <w:semiHidden/>
    <w:rsid w:val="00AA4802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semiHidden/>
    <w:rsid w:val="00AA4802"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2"/>
    <w:uiPriority w:val="39"/>
    <w:rsid w:val="00AA48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uiPriority w:val="99"/>
    <w:rsid w:val="00AA4802"/>
    <w:rPr>
      <w:color w:val="0000FF"/>
      <w:u w:val="single"/>
    </w:rPr>
  </w:style>
  <w:style w:type="paragraph" w:customStyle="1" w:styleId="af9">
    <w:name w:val="ОбычныйКолонтитул"/>
    <w:basedOn w:val="a"/>
    <w:autoRedefine/>
    <w:rsid w:val="00670C23"/>
    <w:pPr>
      <w:ind w:left="4536"/>
    </w:pPr>
    <w:rPr>
      <w:rFonts w:cs="Times New Roman"/>
      <w:sz w:val="20"/>
    </w:rPr>
  </w:style>
  <w:style w:type="paragraph" w:customStyle="1" w:styleId="15">
    <w:name w:val="Верхний колонтитул1"/>
    <w:basedOn w:val="a"/>
    <w:rsid w:val="00AA4802"/>
    <w:pPr>
      <w:spacing w:line="240" w:lineRule="atLeast"/>
      <w:ind w:left="-108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numbering" w:customStyle="1" w:styleId="20">
    <w:name w:val="Стиль2"/>
    <w:rsid w:val="00AA4802"/>
    <w:pPr>
      <w:numPr>
        <w:numId w:val="4"/>
      </w:numPr>
    </w:pPr>
  </w:style>
  <w:style w:type="numbering" w:customStyle="1" w:styleId="1">
    <w:name w:val="Стиль1"/>
    <w:rsid w:val="00AA4802"/>
    <w:pPr>
      <w:numPr>
        <w:numId w:val="5"/>
      </w:numPr>
    </w:pPr>
  </w:style>
  <w:style w:type="paragraph" w:styleId="afa">
    <w:name w:val="caption"/>
    <w:basedOn w:val="a"/>
    <w:next w:val="a"/>
    <w:qFormat/>
    <w:rsid w:val="00670C23"/>
    <w:pPr>
      <w:jc w:val="center"/>
    </w:pPr>
    <w:rPr>
      <w:rFonts w:eastAsia="Calibri"/>
      <w:b/>
      <w:bCs/>
      <w:szCs w:val="24"/>
    </w:rPr>
  </w:style>
  <w:style w:type="paragraph" w:customStyle="1" w:styleId="ConsPlusNormal">
    <w:name w:val="ConsPlusNormal"/>
    <w:rsid w:val="00AA48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48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b">
    <w:name w:val="Normal (Web)"/>
    <w:basedOn w:val="a"/>
    <w:rsid w:val="00AA48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AA4802"/>
    <w:pPr>
      <w:suppressAutoHyphens/>
      <w:spacing w:line="264" w:lineRule="auto"/>
      <w:ind w:left="142" w:hanging="142"/>
    </w:pPr>
    <w:rPr>
      <w:rFonts w:eastAsia="Times New Roman" w:cs="Tms Rmn"/>
      <w:sz w:val="24"/>
      <w:szCs w:val="20"/>
      <w:lang w:val="en-GB" w:eastAsia="ar-SA"/>
    </w:rPr>
  </w:style>
  <w:style w:type="character" w:styleId="afc">
    <w:name w:val="annotation reference"/>
    <w:semiHidden/>
    <w:rsid w:val="00AA4802"/>
    <w:rPr>
      <w:sz w:val="16"/>
      <w:szCs w:val="16"/>
    </w:rPr>
  </w:style>
  <w:style w:type="paragraph" w:styleId="afd">
    <w:name w:val="annotation text"/>
    <w:basedOn w:val="a"/>
    <w:link w:val="afe"/>
    <w:semiHidden/>
    <w:rsid w:val="00AA4802"/>
    <w:pPr>
      <w:suppressAutoHyphens/>
      <w:spacing w:line="240" w:lineRule="auto"/>
    </w:pPr>
    <w:rPr>
      <w:rFonts w:ascii="Arial" w:eastAsia="Times New Roman" w:hAnsi="Arial" w:cs="Tms Rmn"/>
      <w:sz w:val="20"/>
      <w:szCs w:val="20"/>
      <w:lang w:val="en-GB" w:eastAsia="ar-SA"/>
    </w:rPr>
  </w:style>
  <w:style w:type="character" w:customStyle="1" w:styleId="afe">
    <w:name w:val="Текст примечания Знак"/>
    <w:basedOn w:val="a1"/>
    <w:link w:val="afd"/>
    <w:semiHidden/>
    <w:rsid w:val="00AA4802"/>
    <w:rPr>
      <w:rFonts w:ascii="Arial" w:eastAsia="Times New Roman" w:hAnsi="Arial" w:cs="Tms Rmn"/>
      <w:sz w:val="20"/>
      <w:szCs w:val="20"/>
      <w:lang w:val="en-GB" w:eastAsia="ar-SA"/>
    </w:rPr>
  </w:style>
  <w:style w:type="paragraph" w:customStyle="1" w:styleId="aff">
    <w:name w:val="Знак Знак"/>
    <w:basedOn w:val="a"/>
    <w:rsid w:val="00AA480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0">
    <w:name w:val="Strong"/>
    <w:qFormat/>
    <w:rsid w:val="00AA4802"/>
    <w:rPr>
      <w:b/>
      <w:bCs/>
    </w:rPr>
  </w:style>
  <w:style w:type="character" w:customStyle="1" w:styleId="110">
    <w:name w:val="Основной текст + 11"/>
    <w:aliases w:val="5 pt,Не полужирный"/>
    <w:rsid w:val="00AA4802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paragraph" w:customStyle="1" w:styleId="Style1">
    <w:name w:val="Style1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AA48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6">
    <w:name w:val="Font Style36"/>
    <w:rsid w:val="00AA480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AA48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AA4802"/>
    <w:rPr>
      <w:b/>
      <w:bCs/>
      <w:sz w:val="22"/>
      <w:szCs w:val="22"/>
      <w:lang w:val="x-none" w:eastAsia="zh-CN"/>
    </w:rPr>
  </w:style>
  <w:style w:type="paragraph" w:customStyle="1" w:styleId="Style8">
    <w:name w:val="Style8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AA4802"/>
    <w:rPr>
      <w:sz w:val="22"/>
      <w:szCs w:val="22"/>
      <w:lang w:val="x-none" w:eastAsia="zh-CN"/>
    </w:rPr>
  </w:style>
  <w:style w:type="character" w:customStyle="1" w:styleId="FontStyle25">
    <w:name w:val="Font Style25"/>
    <w:rsid w:val="00AA48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AA4802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AA480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7">
    <w:name w:val="Font Style37"/>
    <w:uiPriority w:val="99"/>
    <w:rsid w:val="00AA4802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AA4802"/>
    <w:rPr>
      <w:rFonts w:ascii="Times New Roman" w:hAnsi="Times New Roman" w:cs="Times New Roman"/>
      <w:b/>
      <w:bCs/>
      <w:sz w:val="20"/>
      <w:szCs w:val="20"/>
    </w:rPr>
  </w:style>
  <w:style w:type="paragraph" w:styleId="aff1">
    <w:name w:val="Plain Text"/>
    <w:basedOn w:val="a"/>
    <w:link w:val="aff2"/>
    <w:rsid w:val="00AA4802"/>
    <w:pPr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1"/>
    <w:link w:val="aff1"/>
    <w:rsid w:val="00AA48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List Paragraph"/>
    <w:basedOn w:val="a"/>
    <w:uiPriority w:val="34"/>
    <w:qFormat/>
    <w:rsid w:val="00AA4802"/>
    <w:pPr>
      <w:suppressAutoHyphens/>
      <w:spacing w:line="240" w:lineRule="auto"/>
      <w:ind w:left="720"/>
    </w:pPr>
    <w:rPr>
      <w:rFonts w:eastAsia="Times New Roman" w:cs="Times New Roman"/>
      <w:sz w:val="20"/>
      <w:szCs w:val="20"/>
      <w:lang w:eastAsia="hi-IN" w:bidi="hi-IN"/>
    </w:rPr>
  </w:style>
  <w:style w:type="paragraph" w:customStyle="1" w:styleId="aff4">
    <w:name w:val="Название приложения"/>
    <w:basedOn w:val="a"/>
    <w:rsid w:val="00AA4802"/>
    <w:pPr>
      <w:spacing w:after="240" w:line="240" w:lineRule="auto"/>
      <w:jc w:val="center"/>
    </w:pPr>
    <w:rPr>
      <w:rFonts w:eastAsia="Times New Roman" w:cs="Times New Roman"/>
      <w:b/>
      <w:bCs/>
      <w:i/>
      <w:iCs/>
      <w:lang w:eastAsia="ar-SA"/>
    </w:rPr>
  </w:style>
  <w:style w:type="paragraph" w:customStyle="1" w:styleId="Style25">
    <w:name w:val="Style25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8">
    <w:name w:val="Style18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Содержимое таблицы"/>
    <w:basedOn w:val="a"/>
    <w:rsid w:val="00AA4802"/>
    <w:pPr>
      <w:widowControl w:val="0"/>
      <w:suppressLineNumbers/>
      <w:suppressAutoHyphens/>
      <w:spacing w:line="240" w:lineRule="auto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customStyle="1" w:styleId="16">
    <w:name w:val="Абзац списка1"/>
    <w:basedOn w:val="a"/>
    <w:rsid w:val="00AA4802"/>
    <w:pPr>
      <w:spacing w:line="240" w:lineRule="auto"/>
      <w:ind w:left="720"/>
    </w:pPr>
    <w:rPr>
      <w:rFonts w:ascii="Calibri" w:eastAsia="Times New Roman" w:hAnsi="Calibri" w:cs="Calibri"/>
    </w:rPr>
  </w:style>
  <w:style w:type="paragraph" w:customStyle="1" w:styleId="aff6">
    <w:name w:val="ОбычныйТекст"/>
    <w:basedOn w:val="a"/>
    <w:rsid w:val="00220F1E"/>
    <w:pPr>
      <w:autoSpaceDE w:val="0"/>
      <w:autoSpaceDN w:val="0"/>
      <w:adjustRightInd w:val="0"/>
      <w:spacing w:line="0" w:lineRule="atLeast"/>
      <w:jc w:val="center"/>
    </w:pPr>
    <w:rPr>
      <w:rFonts w:cs="Times New Roman"/>
      <w:color w:val="000000"/>
      <w:sz w:val="16"/>
      <w:szCs w:val="16"/>
    </w:rPr>
  </w:style>
  <w:style w:type="character" w:customStyle="1" w:styleId="hps">
    <w:name w:val="hps"/>
    <w:basedOn w:val="a1"/>
    <w:rsid w:val="00AA4802"/>
  </w:style>
  <w:style w:type="paragraph" w:styleId="a0">
    <w:name w:val="Title"/>
    <w:aliases w:val="Название"/>
    <w:basedOn w:val="a"/>
    <w:next w:val="a"/>
    <w:link w:val="aff7"/>
    <w:uiPriority w:val="99"/>
    <w:qFormat/>
    <w:rsid w:val="00670C23"/>
    <w:pPr>
      <w:spacing w:before="120" w:after="120" w:line="240" w:lineRule="auto"/>
      <w:outlineLvl w:val="0"/>
    </w:pPr>
    <w:rPr>
      <w:rFonts w:eastAsia="Calibri" w:cs="Times New Roman"/>
      <w:b/>
      <w:bCs/>
      <w:caps/>
      <w:kern w:val="28"/>
      <w:szCs w:val="32"/>
      <w:lang w:eastAsia="ru-RU"/>
    </w:rPr>
  </w:style>
  <w:style w:type="character" w:customStyle="1" w:styleId="aff7">
    <w:name w:val="Заголовок Знак"/>
    <w:aliases w:val="Название Знак1"/>
    <w:basedOn w:val="a1"/>
    <w:link w:val="a0"/>
    <w:uiPriority w:val="99"/>
    <w:rsid w:val="00670C23"/>
    <w:rPr>
      <w:rFonts w:ascii="Times New Roman" w:eastAsia="Calibri" w:hAnsi="Times New Roman" w:cs="Times New Roman"/>
      <w:b/>
      <w:bCs/>
      <w:caps/>
      <w:kern w:val="28"/>
      <w:szCs w:val="32"/>
      <w:lang w:eastAsia="ru-RU"/>
    </w:rPr>
  </w:style>
  <w:style w:type="character" w:customStyle="1" w:styleId="aff8">
    <w:name w:val="Подзаголовок Знак"/>
    <w:aliases w:val="Подзаголовок!!!! Знак,Подзаголовок Евгений Знак"/>
    <w:link w:val="aff9"/>
    <w:uiPriority w:val="11"/>
    <w:locked/>
    <w:rsid w:val="00AA4802"/>
    <w:rPr>
      <w:rFonts w:ascii="Arial" w:hAnsi="Arial" w:cs="Arial"/>
      <w:spacing w:val="-3"/>
      <w:sz w:val="24"/>
      <w:szCs w:val="24"/>
      <w:lang w:val="en-GB" w:eastAsia="fr-FR"/>
    </w:rPr>
  </w:style>
  <w:style w:type="paragraph" w:styleId="aff9">
    <w:name w:val="Subtitle"/>
    <w:aliases w:val="Подзаголовок!!!!,Подзаголовок Евгений"/>
    <w:basedOn w:val="a"/>
    <w:link w:val="aff8"/>
    <w:uiPriority w:val="11"/>
    <w:qFormat/>
    <w:rsid w:val="00AA4802"/>
    <w:pPr>
      <w:spacing w:after="60" w:line="240" w:lineRule="auto"/>
      <w:jc w:val="center"/>
      <w:outlineLvl w:val="1"/>
    </w:pPr>
    <w:rPr>
      <w:rFonts w:ascii="Arial" w:hAnsi="Arial" w:cs="Arial"/>
      <w:spacing w:val="-3"/>
      <w:sz w:val="24"/>
      <w:szCs w:val="24"/>
      <w:lang w:val="en-GB" w:eastAsia="fr-FR"/>
    </w:rPr>
  </w:style>
  <w:style w:type="character" w:customStyle="1" w:styleId="17">
    <w:name w:val="Подзаголовок Знак1"/>
    <w:aliases w:val="Подзаголовок!!!! Знак1,Подзаголовок Евгений Знак1"/>
    <w:basedOn w:val="a1"/>
    <w:uiPriority w:val="11"/>
    <w:rsid w:val="00AA4802"/>
    <w:rPr>
      <w:rFonts w:eastAsiaTheme="minorEastAsia"/>
      <w:color w:val="5A5A5A" w:themeColor="text1" w:themeTint="A5"/>
      <w:spacing w:val="15"/>
    </w:rPr>
  </w:style>
  <w:style w:type="character" w:styleId="affa">
    <w:name w:val="Emphasis"/>
    <w:qFormat/>
    <w:rsid w:val="00AA4802"/>
    <w:rPr>
      <w:rFonts w:ascii="Times New Roman" w:hAnsi="Times New Roman" w:cs="Times New Roman"/>
      <w:color w:val="auto"/>
    </w:rPr>
  </w:style>
  <w:style w:type="character" w:styleId="affb">
    <w:name w:val="FollowedHyperlink"/>
    <w:uiPriority w:val="99"/>
    <w:unhideWhenUsed/>
    <w:rsid w:val="00AA4802"/>
    <w:rPr>
      <w:color w:val="954F72"/>
      <w:u w:val="single"/>
    </w:rPr>
  </w:style>
  <w:style w:type="paragraph" w:customStyle="1" w:styleId="msonormal0">
    <w:name w:val="msonormal"/>
    <w:basedOn w:val="a"/>
    <w:rsid w:val="00AA48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c">
    <w:name w:val="Знак Знак"/>
    <w:basedOn w:val="a"/>
    <w:rsid w:val="00AA480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horttext">
    <w:name w:val="short_text"/>
    <w:basedOn w:val="a1"/>
    <w:rsid w:val="00163AC8"/>
  </w:style>
  <w:style w:type="paragraph" w:customStyle="1" w:styleId="Style5">
    <w:name w:val="Style5"/>
    <w:basedOn w:val="a"/>
    <w:next w:val="a"/>
    <w:rsid w:val="00163AC8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 w:val="24"/>
      <w:szCs w:val="24"/>
      <w:lang w:eastAsia="zh-CN" w:bidi="hi-IN"/>
    </w:rPr>
  </w:style>
  <w:style w:type="paragraph" w:customStyle="1" w:styleId="Style16">
    <w:name w:val="Style16"/>
    <w:basedOn w:val="a"/>
    <w:next w:val="a"/>
    <w:rsid w:val="00163AC8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 w:val="24"/>
      <w:szCs w:val="24"/>
      <w:lang w:eastAsia="zh-CN" w:bidi="hi-IN"/>
    </w:rPr>
  </w:style>
  <w:style w:type="paragraph" w:customStyle="1" w:styleId="FORMATTEXT">
    <w:name w:val=".FORMATTEXT"/>
    <w:uiPriority w:val="99"/>
    <w:rsid w:val="00163A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annotation subject"/>
    <w:basedOn w:val="afd"/>
    <w:next w:val="afd"/>
    <w:link w:val="affe"/>
    <w:rsid w:val="00163AC8"/>
    <w:pPr>
      <w:suppressAutoHyphens w:val="0"/>
      <w:jc w:val="left"/>
    </w:pPr>
    <w:rPr>
      <w:rFonts w:cs="Times New Roman"/>
      <w:b/>
      <w:bCs/>
      <w:lang w:val="ru-RU" w:eastAsia="ru-RU"/>
    </w:rPr>
  </w:style>
  <w:style w:type="character" w:customStyle="1" w:styleId="affe">
    <w:name w:val="Тема примечания Знак"/>
    <w:basedOn w:val="afe"/>
    <w:link w:val="affd"/>
    <w:rsid w:val="00163AC8"/>
    <w:rPr>
      <w:rFonts w:ascii="Arial" w:eastAsia="Times New Roman" w:hAnsi="Arial" w:cs="Times New Roman"/>
      <w:b/>
      <w:bCs/>
      <w:sz w:val="20"/>
      <w:szCs w:val="20"/>
      <w:lang w:val="en-GB" w:eastAsia="ru-RU"/>
    </w:rPr>
  </w:style>
  <w:style w:type="character" w:customStyle="1" w:styleId="apple-converted-space">
    <w:name w:val="apple-converted-space"/>
    <w:rsid w:val="00163AC8"/>
  </w:style>
  <w:style w:type="paragraph" w:styleId="afff">
    <w:name w:val="Normal Indent"/>
    <w:basedOn w:val="a"/>
    <w:uiPriority w:val="99"/>
    <w:rsid w:val="00163AC8"/>
    <w:pPr>
      <w:overflowPunct w:val="0"/>
      <w:autoSpaceDE w:val="0"/>
      <w:autoSpaceDN w:val="0"/>
      <w:adjustRightInd w:val="0"/>
      <w:spacing w:line="240" w:lineRule="auto"/>
      <w:ind w:left="1304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afff0">
    <w:name w:val="endnote text"/>
    <w:basedOn w:val="a"/>
    <w:link w:val="afff1"/>
    <w:uiPriority w:val="99"/>
    <w:rsid w:val="00163AC8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eastAsia="Times New Roman" w:hAnsi="Arial" w:cs="Arial"/>
      <w:sz w:val="20"/>
      <w:szCs w:val="20"/>
      <w:lang w:val="de-DE"/>
    </w:rPr>
  </w:style>
  <w:style w:type="character" w:customStyle="1" w:styleId="afff1">
    <w:name w:val="Текст концевой сноски Знак"/>
    <w:basedOn w:val="a1"/>
    <w:link w:val="afff0"/>
    <w:uiPriority w:val="99"/>
    <w:rsid w:val="00163AC8"/>
    <w:rPr>
      <w:rFonts w:ascii="Arial" w:eastAsia="Times New Roman" w:hAnsi="Arial" w:cs="Arial"/>
      <w:sz w:val="20"/>
      <w:szCs w:val="20"/>
      <w:lang w:val="de-DE"/>
    </w:rPr>
  </w:style>
  <w:style w:type="paragraph" w:styleId="afff2">
    <w:name w:val="List Number"/>
    <w:basedOn w:val="a"/>
    <w:uiPriority w:val="99"/>
    <w:rsid w:val="00163AC8"/>
    <w:pPr>
      <w:tabs>
        <w:tab w:val="left" w:pos="360"/>
      </w:tabs>
      <w:overflowPunct w:val="0"/>
      <w:autoSpaceDE w:val="0"/>
      <w:autoSpaceDN w:val="0"/>
      <w:adjustRightInd w:val="0"/>
      <w:spacing w:line="240" w:lineRule="auto"/>
      <w:ind w:left="360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28">
    <w:name w:val="List Number 2"/>
    <w:basedOn w:val="a"/>
    <w:uiPriority w:val="99"/>
    <w:rsid w:val="00163AC8"/>
    <w:pPr>
      <w:tabs>
        <w:tab w:val="left" w:pos="643"/>
      </w:tabs>
      <w:overflowPunct w:val="0"/>
      <w:autoSpaceDE w:val="0"/>
      <w:autoSpaceDN w:val="0"/>
      <w:adjustRightInd w:val="0"/>
      <w:spacing w:line="240" w:lineRule="auto"/>
      <w:ind w:left="643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37">
    <w:name w:val="List Number 3"/>
    <w:basedOn w:val="a"/>
    <w:uiPriority w:val="99"/>
    <w:rsid w:val="00163AC8"/>
    <w:pPr>
      <w:tabs>
        <w:tab w:val="left" w:pos="926"/>
      </w:tabs>
      <w:overflowPunct w:val="0"/>
      <w:autoSpaceDE w:val="0"/>
      <w:autoSpaceDN w:val="0"/>
      <w:adjustRightInd w:val="0"/>
      <w:spacing w:line="240" w:lineRule="auto"/>
      <w:ind w:left="926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43">
    <w:name w:val="List Number 4"/>
    <w:basedOn w:val="a"/>
    <w:uiPriority w:val="99"/>
    <w:rsid w:val="00163AC8"/>
    <w:pPr>
      <w:tabs>
        <w:tab w:val="left" w:pos="1209"/>
      </w:tabs>
      <w:overflowPunct w:val="0"/>
      <w:autoSpaceDE w:val="0"/>
      <w:autoSpaceDN w:val="0"/>
      <w:adjustRightInd w:val="0"/>
      <w:spacing w:line="240" w:lineRule="auto"/>
      <w:ind w:left="1209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53">
    <w:name w:val="List Number 5"/>
    <w:basedOn w:val="a"/>
    <w:uiPriority w:val="99"/>
    <w:rsid w:val="00163AC8"/>
    <w:pPr>
      <w:tabs>
        <w:tab w:val="left" w:pos="1492"/>
      </w:tabs>
      <w:overflowPunct w:val="0"/>
      <w:autoSpaceDE w:val="0"/>
      <w:autoSpaceDN w:val="0"/>
      <w:adjustRightInd w:val="0"/>
      <w:spacing w:line="240" w:lineRule="auto"/>
      <w:ind w:left="1492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afff3">
    <w:name w:val="List Bullet"/>
    <w:basedOn w:val="a"/>
    <w:uiPriority w:val="99"/>
    <w:rsid w:val="00163AC8"/>
    <w:pPr>
      <w:tabs>
        <w:tab w:val="left" w:pos="360"/>
      </w:tabs>
      <w:overflowPunct w:val="0"/>
      <w:autoSpaceDE w:val="0"/>
      <w:autoSpaceDN w:val="0"/>
      <w:adjustRightInd w:val="0"/>
      <w:spacing w:line="240" w:lineRule="auto"/>
      <w:ind w:left="360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29">
    <w:name w:val="List Bullet 2"/>
    <w:basedOn w:val="a"/>
    <w:uiPriority w:val="99"/>
    <w:rsid w:val="00163AC8"/>
    <w:pPr>
      <w:tabs>
        <w:tab w:val="left" w:pos="643"/>
      </w:tabs>
      <w:overflowPunct w:val="0"/>
      <w:autoSpaceDE w:val="0"/>
      <w:autoSpaceDN w:val="0"/>
      <w:adjustRightInd w:val="0"/>
      <w:spacing w:line="240" w:lineRule="auto"/>
      <w:ind w:left="643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38">
    <w:name w:val="List Bullet 3"/>
    <w:basedOn w:val="a"/>
    <w:uiPriority w:val="99"/>
    <w:rsid w:val="00163AC8"/>
    <w:pPr>
      <w:tabs>
        <w:tab w:val="left" w:pos="926"/>
      </w:tabs>
      <w:overflowPunct w:val="0"/>
      <w:autoSpaceDE w:val="0"/>
      <w:autoSpaceDN w:val="0"/>
      <w:adjustRightInd w:val="0"/>
      <w:spacing w:line="240" w:lineRule="auto"/>
      <w:ind w:left="926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44">
    <w:name w:val="List Bullet 4"/>
    <w:basedOn w:val="a"/>
    <w:uiPriority w:val="99"/>
    <w:rsid w:val="00163AC8"/>
    <w:pPr>
      <w:tabs>
        <w:tab w:val="left" w:pos="1209"/>
      </w:tabs>
      <w:overflowPunct w:val="0"/>
      <w:autoSpaceDE w:val="0"/>
      <w:autoSpaceDN w:val="0"/>
      <w:adjustRightInd w:val="0"/>
      <w:spacing w:line="240" w:lineRule="auto"/>
      <w:ind w:left="1209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54">
    <w:name w:val="List Bullet 5"/>
    <w:basedOn w:val="a"/>
    <w:uiPriority w:val="99"/>
    <w:rsid w:val="00163AC8"/>
    <w:pPr>
      <w:tabs>
        <w:tab w:val="left" w:pos="1492"/>
      </w:tabs>
      <w:overflowPunct w:val="0"/>
      <w:autoSpaceDE w:val="0"/>
      <w:autoSpaceDN w:val="0"/>
      <w:adjustRightInd w:val="0"/>
      <w:spacing w:line="240" w:lineRule="auto"/>
      <w:ind w:left="1492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afff4">
    <w:name w:val="Block Text"/>
    <w:basedOn w:val="a"/>
    <w:uiPriority w:val="99"/>
    <w:rsid w:val="00163AC8"/>
    <w:pPr>
      <w:tabs>
        <w:tab w:val="left" w:pos="567"/>
        <w:tab w:val="left" w:pos="8789"/>
        <w:tab w:val="left" w:pos="9498"/>
      </w:tabs>
      <w:overflowPunct w:val="0"/>
      <w:autoSpaceDE w:val="0"/>
      <w:autoSpaceDN w:val="0"/>
      <w:adjustRightInd w:val="0"/>
      <w:spacing w:line="240" w:lineRule="auto"/>
      <w:ind w:left="567" w:right="-285" w:hanging="567"/>
      <w:jc w:val="left"/>
      <w:textAlignment w:val="baseline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NS">
    <w:name w:val="NS"/>
    <w:basedOn w:val="a"/>
    <w:uiPriority w:val="99"/>
    <w:rsid w:val="00163AC8"/>
    <w:pPr>
      <w:overflowPunct w:val="0"/>
      <w:autoSpaceDE w:val="0"/>
      <w:autoSpaceDN w:val="0"/>
      <w:adjustRightInd w:val="0"/>
      <w:spacing w:line="240" w:lineRule="auto"/>
      <w:ind w:left="567" w:firstLine="1"/>
      <w:jc w:val="left"/>
      <w:textAlignment w:val="baseline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NI">
    <w:name w:val="NI"/>
    <w:basedOn w:val="afff"/>
    <w:uiPriority w:val="99"/>
    <w:rsid w:val="00163AC8"/>
    <w:pPr>
      <w:tabs>
        <w:tab w:val="left" w:pos="8789"/>
        <w:tab w:val="left" w:pos="9640"/>
      </w:tabs>
      <w:ind w:left="567"/>
    </w:pPr>
    <w:rPr>
      <w:sz w:val="20"/>
      <w:szCs w:val="20"/>
    </w:rPr>
  </w:style>
  <w:style w:type="paragraph" w:styleId="2a">
    <w:name w:val="envelope return"/>
    <w:basedOn w:val="a"/>
    <w:uiPriority w:val="99"/>
    <w:rsid w:val="00163AC8"/>
    <w:pPr>
      <w:spacing w:line="240" w:lineRule="auto"/>
      <w:jc w:val="left"/>
    </w:pPr>
    <w:rPr>
      <w:rFonts w:ascii="Arial" w:eastAsia="Times New Roman" w:hAnsi="Arial" w:cs="Arial"/>
      <w:sz w:val="20"/>
      <w:szCs w:val="20"/>
      <w:lang w:val="en-GB" w:eastAsia="fr-FR"/>
    </w:rPr>
  </w:style>
  <w:style w:type="character" w:styleId="afff5">
    <w:name w:val="line number"/>
    <w:uiPriority w:val="99"/>
    <w:rsid w:val="00163AC8"/>
    <w:rPr>
      <w:rFonts w:cs="Times New Roman"/>
    </w:rPr>
  </w:style>
  <w:style w:type="paragraph" w:customStyle="1" w:styleId="Corpsdetexte1">
    <w:name w:val="Corps de texte1"/>
    <w:basedOn w:val="a"/>
    <w:next w:val="a"/>
    <w:uiPriority w:val="99"/>
    <w:rsid w:val="00163AC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MS Mincho" w:hAnsi="Arial" w:cs="Arial"/>
      <w:lang w:val="en-GB" w:eastAsia="zh-CN"/>
    </w:rPr>
  </w:style>
  <w:style w:type="paragraph" w:customStyle="1" w:styleId="Quicka">
    <w:name w:val="Quick a)"/>
    <w:basedOn w:val="a"/>
    <w:uiPriority w:val="99"/>
    <w:rsid w:val="00163AC8"/>
    <w:pPr>
      <w:widowControl w:val="0"/>
      <w:numPr>
        <w:numId w:val="6"/>
      </w:numPr>
      <w:spacing w:line="240" w:lineRule="auto"/>
      <w:ind w:left="1080" w:hanging="360"/>
      <w:jc w:val="left"/>
    </w:pPr>
    <w:rPr>
      <w:rFonts w:ascii="Courier New" w:eastAsia="Times New Roman" w:hAnsi="Courier New" w:cs="Courier New"/>
      <w:lang w:val="en-US"/>
    </w:rPr>
  </w:style>
  <w:style w:type="character" w:customStyle="1" w:styleId="afff6">
    <w:name w:val="Название Знак"/>
    <w:uiPriority w:val="99"/>
    <w:rsid w:val="00163AC8"/>
    <w:rPr>
      <w:rFonts w:ascii="Arial" w:hAnsi="Arial" w:cs="Arial"/>
      <w:b/>
      <w:bCs/>
      <w:sz w:val="28"/>
      <w:szCs w:val="28"/>
      <w:lang w:val="en-GB" w:eastAsia="fr-FR"/>
    </w:rPr>
  </w:style>
  <w:style w:type="paragraph" w:customStyle="1" w:styleId="EcsEepcaNote">
    <w:name w:val="EcsEepcaNote"/>
    <w:basedOn w:val="a"/>
    <w:uiPriority w:val="99"/>
    <w:rsid w:val="00163AC8"/>
    <w:pPr>
      <w:spacing w:line="312" w:lineRule="auto"/>
      <w:jc w:val="center"/>
    </w:pPr>
    <w:rPr>
      <w:rFonts w:ascii="Arial" w:eastAsia="Times New Roman" w:hAnsi="Arial" w:cs="Arial"/>
      <w:sz w:val="18"/>
      <w:szCs w:val="18"/>
      <w:lang w:val="en-GB"/>
    </w:rPr>
  </w:style>
  <w:style w:type="paragraph" w:customStyle="1" w:styleId="EcsTableTitle">
    <w:name w:val="EcsTableTitle"/>
    <w:basedOn w:val="a"/>
    <w:link w:val="EcsTableTitleChar"/>
    <w:uiPriority w:val="99"/>
    <w:rsid w:val="00163AC8"/>
    <w:pPr>
      <w:spacing w:after="120" w:line="240" w:lineRule="auto"/>
      <w:jc w:val="center"/>
    </w:pPr>
    <w:rPr>
      <w:rFonts w:ascii="Arial" w:eastAsia="Times New Roman" w:hAnsi="Arial" w:cs="Arial"/>
      <w:b/>
      <w:bCs/>
      <w:sz w:val="32"/>
      <w:szCs w:val="32"/>
      <w:lang w:val="en-GB"/>
    </w:rPr>
  </w:style>
  <w:style w:type="character" w:customStyle="1" w:styleId="EcsTableTitleChar">
    <w:name w:val="EcsTableTitle Char"/>
    <w:link w:val="EcsTableTitle"/>
    <w:uiPriority w:val="99"/>
    <w:locked/>
    <w:rsid w:val="00163AC8"/>
    <w:rPr>
      <w:rFonts w:ascii="Arial" w:eastAsia="Times New Roman" w:hAnsi="Arial" w:cs="Arial"/>
      <w:b/>
      <w:bCs/>
      <w:sz w:val="32"/>
      <w:szCs w:val="32"/>
      <w:lang w:val="en-GB"/>
    </w:rPr>
  </w:style>
  <w:style w:type="paragraph" w:customStyle="1" w:styleId="EcsTextTableChar">
    <w:name w:val="EcsTextTable Char"/>
    <w:basedOn w:val="EcsText"/>
    <w:link w:val="EcsTextTableCharChar"/>
    <w:uiPriority w:val="99"/>
    <w:rsid w:val="00163AC8"/>
    <w:pPr>
      <w:tabs>
        <w:tab w:val="left" w:pos="680"/>
      </w:tabs>
      <w:spacing w:before="0"/>
      <w:jc w:val="left"/>
    </w:pPr>
    <w:rPr>
      <w:b w:val="0"/>
      <w:bCs w:val="0"/>
      <w:color w:val="000000"/>
      <w:lang w:val="en-US"/>
    </w:rPr>
  </w:style>
  <w:style w:type="paragraph" w:customStyle="1" w:styleId="EcsText">
    <w:name w:val="EcsText"/>
    <w:basedOn w:val="a"/>
    <w:link w:val="EcsTextChar"/>
    <w:uiPriority w:val="99"/>
    <w:rsid w:val="00163AC8"/>
    <w:pPr>
      <w:spacing w:before="120" w:line="240" w:lineRule="auto"/>
    </w:pPr>
    <w:rPr>
      <w:rFonts w:ascii="Arial" w:eastAsia="Times New Roman" w:hAnsi="Arial" w:cs="Arial"/>
      <w:b/>
      <w:bCs/>
      <w:lang w:val="en-GB"/>
    </w:rPr>
  </w:style>
  <w:style w:type="character" w:customStyle="1" w:styleId="EcsTextChar">
    <w:name w:val="EcsText Char"/>
    <w:link w:val="EcsText"/>
    <w:uiPriority w:val="99"/>
    <w:locked/>
    <w:rsid w:val="00163AC8"/>
    <w:rPr>
      <w:rFonts w:ascii="Arial" w:eastAsia="Times New Roman" w:hAnsi="Arial" w:cs="Arial"/>
      <w:b/>
      <w:bCs/>
      <w:lang w:val="en-GB"/>
    </w:rPr>
  </w:style>
  <w:style w:type="paragraph" w:customStyle="1" w:styleId="EcsFooter">
    <w:name w:val="EcsFooter"/>
    <w:basedOn w:val="a"/>
    <w:uiPriority w:val="99"/>
    <w:rsid w:val="00163AC8"/>
    <w:pPr>
      <w:tabs>
        <w:tab w:val="right" w:pos="9639"/>
      </w:tabs>
      <w:spacing w:line="240" w:lineRule="auto"/>
      <w:jc w:val="left"/>
    </w:pPr>
    <w:rPr>
      <w:rFonts w:ascii="Arial" w:eastAsia="Times New Roman" w:hAnsi="Arial" w:cs="Arial"/>
      <w:sz w:val="18"/>
      <w:szCs w:val="18"/>
      <w:lang w:val="de-DE"/>
    </w:rPr>
  </w:style>
  <w:style w:type="paragraph" w:customStyle="1" w:styleId="EcsTextTableAufz">
    <w:name w:val="EcsTextTableAufz"/>
    <w:basedOn w:val="EcsTextTableChar"/>
    <w:uiPriority w:val="99"/>
    <w:rsid w:val="00163AC8"/>
    <w:pPr>
      <w:tabs>
        <w:tab w:val="left" w:pos="397"/>
      </w:tabs>
      <w:ind w:left="397" w:hanging="397"/>
    </w:pPr>
  </w:style>
  <w:style w:type="paragraph" w:customStyle="1" w:styleId="EcsTextTableBold">
    <w:name w:val="EcsTextTableBold"/>
    <w:basedOn w:val="EcsTextTableChar"/>
    <w:uiPriority w:val="99"/>
    <w:rsid w:val="00163AC8"/>
    <w:pPr>
      <w:tabs>
        <w:tab w:val="clear" w:pos="680"/>
        <w:tab w:val="left" w:pos="567"/>
        <w:tab w:val="left" w:pos="4253"/>
      </w:tabs>
      <w:spacing w:before="60" w:after="60"/>
      <w:ind w:left="567" w:hanging="567"/>
    </w:pPr>
    <w:rPr>
      <w:b/>
      <w:bCs/>
    </w:rPr>
  </w:style>
  <w:style w:type="paragraph" w:customStyle="1" w:styleId="EcsTextTableEz10">
    <w:name w:val="EcsTextTableEz10"/>
    <w:basedOn w:val="EcsTextTableChar"/>
    <w:uiPriority w:val="99"/>
    <w:rsid w:val="00163AC8"/>
    <w:pPr>
      <w:tabs>
        <w:tab w:val="left" w:pos="2835"/>
      </w:tabs>
      <w:ind w:left="680"/>
    </w:pPr>
  </w:style>
  <w:style w:type="paragraph" w:customStyle="1" w:styleId="EcsTextTableRechts">
    <w:name w:val="EcsTextTableRechts"/>
    <w:basedOn w:val="EcsTextTableChar"/>
    <w:uiPriority w:val="99"/>
    <w:rsid w:val="00163AC8"/>
    <w:pPr>
      <w:jc w:val="right"/>
    </w:pPr>
  </w:style>
  <w:style w:type="paragraph" w:customStyle="1" w:styleId="EscTableTitel1">
    <w:name w:val="EscTableTitel1"/>
    <w:basedOn w:val="EcsTableTitle"/>
    <w:uiPriority w:val="99"/>
    <w:rsid w:val="00163AC8"/>
    <w:rPr>
      <w:sz w:val="24"/>
      <w:szCs w:val="24"/>
    </w:rPr>
  </w:style>
  <w:style w:type="paragraph" w:customStyle="1" w:styleId="EcsTextAufz15Dash19">
    <w:name w:val="EcsTextAufz_15_Dash_19"/>
    <w:basedOn w:val="EcsText"/>
    <w:uiPriority w:val="99"/>
    <w:rsid w:val="00163AC8"/>
    <w:pPr>
      <w:numPr>
        <w:numId w:val="7"/>
      </w:numPr>
      <w:tabs>
        <w:tab w:val="clear" w:pos="1078"/>
        <w:tab w:val="num" w:pos="360"/>
        <w:tab w:val="left" w:pos="851"/>
      </w:tabs>
      <w:spacing w:before="0"/>
      <w:ind w:left="851" w:hanging="851"/>
    </w:pPr>
    <w:rPr>
      <w:b w:val="0"/>
      <w:bCs w:val="0"/>
      <w:i/>
      <w:iCs/>
    </w:rPr>
  </w:style>
  <w:style w:type="paragraph" w:customStyle="1" w:styleId="EcsBasic">
    <w:name w:val="EcsBasic"/>
    <w:uiPriority w:val="99"/>
    <w:rsid w:val="00163AC8"/>
    <w:pPr>
      <w:spacing w:after="0" w:line="240" w:lineRule="auto"/>
      <w:jc w:val="both"/>
    </w:pPr>
    <w:rPr>
      <w:rFonts w:ascii="Arial" w:eastAsia="Times New Roman" w:hAnsi="Arial" w:cs="Arial"/>
      <w:lang w:val="en-GB"/>
    </w:rPr>
  </w:style>
  <w:style w:type="paragraph" w:customStyle="1" w:styleId="EcsHeader">
    <w:name w:val="EcsHeader"/>
    <w:basedOn w:val="a"/>
    <w:uiPriority w:val="99"/>
    <w:rsid w:val="00163AC8"/>
    <w:pPr>
      <w:tabs>
        <w:tab w:val="right" w:pos="9639"/>
      </w:tabs>
      <w:spacing w:line="240" w:lineRule="auto"/>
      <w:jc w:val="center"/>
    </w:pPr>
    <w:rPr>
      <w:rFonts w:ascii="Arial" w:eastAsia="Times New Roman" w:hAnsi="Arial" w:cs="Arial"/>
      <w:sz w:val="18"/>
      <w:szCs w:val="18"/>
      <w:lang w:val="de-DE"/>
    </w:rPr>
  </w:style>
  <w:style w:type="paragraph" w:customStyle="1" w:styleId="EcsNote">
    <w:name w:val="EcsNote"/>
    <w:basedOn w:val="EcsText"/>
    <w:uiPriority w:val="99"/>
    <w:rsid w:val="00163AC8"/>
    <w:pPr>
      <w:spacing w:before="0"/>
    </w:pPr>
    <w:rPr>
      <w:sz w:val="20"/>
      <w:szCs w:val="20"/>
    </w:rPr>
  </w:style>
  <w:style w:type="paragraph" w:customStyle="1" w:styleId="EcsNoteKursiv">
    <w:name w:val="EcsNoteKursiv"/>
    <w:basedOn w:val="a"/>
    <w:uiPriority w:val="99"/>
    <w:rsid w:val="00163AC8"/>
    <w:pPr>
      <w:spacing w:line="240" w:lineRule="auto"/>
      <w:jc w:val="left"/>
    </w:pPr>
    <w:rPr>
      <w:rFonts w:ascii="Arial" w:eastAsia="Times New Roman" w:hAnsi="Arial" w:cs="Arial"/>
      <w:i/>
      <w:iCs/>
      <w:sz w:val="20"/>
      <w:szCs w:val="20"/>
      <w:lang w:val="en-GB"/>
    </w:rPr>
  </w:style>
  <w:style w:type="paragraph" w:customStyle="1" w:styleId="EcsTextAufz">
    <w:name w:val="EcsTextAufz"/>
    <w:basedOn w:val="a"/>
    <w:uiPriority w:val="99"/>
    <w:rsid w:val="00163AC8"/>
    <w:pPr>
      <w:spacing w:line="312" w:lineRule="auto"/>
    </w:pPr>
    <w:rPr>
      <w:rFonts w:ascii="Arial" w:eastAsia="Times New Roman" w:hAnsi="Arial" w:cs="Arial"/>
      <w:lang w:val="en-GB"/>
    </w:rPr>
  </w:style>
  <w:style w:type="paragraph" w:customStyle="1" w:styleId="EcsTextTable10">
    <w:name w:val="EcsTextTable10"/>
    <w:basedOn w:val="EcsTextTableChar"/>
    <w:uiPriority w:val="99"/>
    <w:rsid w:val="00163AC8"/>
    <w:rPr>
      <w:sz w:val="20"/>
      <w:szCs w:val="20"/>
    </w:rPr>
  </w:style>
  <w:style w:type="paragraph" w:customStyle="1" w:styleId="EcsTitle1">
    <w:name w:val="EcsTitle_1"/>
    <w:basedOn w:val="a"/>
    <w:uiPriority w:val="99"/>
    <w:rsid w:val="00163AC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paragraph" w:customStyle="1" w:styleId="EcsTitle2">
    <w:name w:val="EcsTitle_2"/>
    <w:basedOn w:val="a"/>
    <w:uiPriority w:val="99"/>
    <w:rsid w:val="00163AC8"/>
    <w:pPr>
      <w:keepNext/>
      <w:keepLines/>
      <w:tabs>
        <w:tab w:val="left" w:pos="567"/>
      </w:tabs>
      <w:spacing w:before="360" w:after="120" w:line="312" w:lineRule="auto"/>
      <w:ind w:left="567" w:hanging="567"/>
      <w:jc w:val="left"/>
    </w:pPr>
    <w:rPr>
      <w:rFonts w:ascii="Arial" w:eastAsia="Times New Roman" w:hAnsi="Arial" w:cs="Arial"/>
      <w:b/>
      <w:bCs/>
      <w:u w:val="single"/>
      <w:lang w:val="en-US"/>
    </w:rPr>
  </w:style>
  <w:style w:type="paragraph" w:customStyle="1" w:styleId="EcsTextTableEZ06Dash">
    <w:name w:val="EcsTextTable_EZ06_Dash"/>
    <w:basedOn w:val="EcsTextTableChar"/>
    <w:uiPriority w:val="99"/>
    <w:rsid w:val="00163AC8"/>
    <w:pPr>
      <w:numPr>
        <w:numId w:val="8"/>
      </w:numPr>
      <w:tabs>
        <w:tab w:val="clear" w:pos="227"/>
        <w:tab w:val="clear" w:pos="680"/>
        <w:tab w:val="left" w:pos="340"/>
        <w:tab w:val="num" w:pos="720"/>
      </w:tabs>
      <w:ind w:left="0" w:firstLine="0"/>
    </w:pPr>
  </w:style>
  <w:style w:type="character" w:customStyle="1" w:styleId="EcsTextTableCharChar">
    <w:name w:val="EcsTextTable Char Char"/>
    <w:link w:val="EcsTextTableChar"/>
    <w:uiPriority w:val="99"/>
    <w:locked/>
    <w:rsid w:val="00163AC8"/>
    <w:rPr>
      <w:rFonts w:ascii="Arial" w:eastAsia="Times New Roman" w:hAnsi="Arial" w:cs="Arial"/>
      <w:color w:val="000000"/>
      <w:lang w:val="en-US"/>
    </w:rPr>
  </w:style>
  <w:style w:type="paragraph" w:customStyle="1" w:styleId="EcsTextTableTab">
    <w:name w:val="EcsTextTableTab"/>
    <w:basedOn w:val="EcsTextTableChar"/>
    <w:uiPriority w:val="99"/>
    <w:rsid w:val="00163AC8"/>
    <w:pPr>
      <w:tabs>
        <w:tab w:val="clear" w:pos="680"/>
        <w:tab w:val="left" w:leader="dot" w:pos="3402"/>
      </w:tabs>
    </w:pPr>
  </w:style>
  <w:style w:type="paragraph" w:customStyle="1" w:styleId="EcsTextTable">
    <w:name w:val="EcsTextTable"/>
    <w:basedOn w:val="EcsText"/>
    <w:uiPriority w:val="99"/>
    <w:rsid w:val="00163AC8"/>
    <w:pPr>
      <w:tabs>
        <w:tab w:val="left" w:pos="567"/>
      </w:tabs>
      <w:spacing w:before="0"/>
      <w:jc w:val="left"/>
    </w:pPr>
    <w:rPr>
      <w:b w:val="0"/>
      <w:bCs w:val="0"/>
      <w:color w:val="000000"/>
      <w:lang w:val="en-US"/>
    </w:rPr>
  </w:style>
  <w:style w:type="paragraph" w:styleId="afff7">
    <w:name w:val="Revision"/>
    <w:hidden/>
    <w:uiPriority w:val="99"/>
    <w:semiHidden/>
    <w:rsid w:val="00163AC8"/>
    <w:pPr>
      <w:spacing w:after="0" w:line="240" w:lineRule="auto"/>
    </w:pPr>
    <w:rPr>
      <w:rFonts w:ascii="Arial" w:eastAsia="Times New Roman" w:hAnsi="Arial" w:cs="Arial"/>
      <w:lang w:val="nb-NO" w:eastAsia="nb-NO"/>
    </w:rPr>
  </w:style>
  <w:style w:type="paragraph" w:customStyle="1" w:styleId="afff8">
    <w:name w:val="Знак Знак Знак Знак Знак Знак"/>
    <w:basedOn w:val="a"/>
    <w:next w:val="10"/>
    <w:rsid w:val="00163A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63A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9">
    <w:name w:val="No Spacing"/>
    <w:uiPriority w:val="1"/>
    <w:qFormat/>
    <w:rsid w:val="00163AC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ffa">
    <w:name w:val="TOC Heading"/>
    <w:basedOn w:val="10"/>
    <w:next w:val="a"/>
    <w:uiPriority w:val="39"/>
    <w:unhideWhenUsed/>
    <w:qFormat/>
    <w:rsid w:val="00163AC8"/>
    <w:pPr>
      <w:keepNext/>
      <w:keepLines/>
      <w:spacing w:before="240"/>
      <w:jc w:val="left"/>
      <w:outlineLvl w:val="9"/>
    </w:pPr>
    <w:rPr>
      <w:rFonts w:ascii="Calibri Light" w:eastAsia="Times New Roman" w:hAnsi="Calibri Light"/>
      <w:b w:val="0"/>
      <w:color w:val="2E74B5"/>
      <w:sz w:val="32"/>
    </w:rPr>
  </w:style>
  <w:style w:type="character" w:customStyle="1" w:styleId="18">
    <w:name w:val="Стиль1 Знак"/>
    <w:basedOn w:val="33"/>
    <w:rsid w:val="00685E59"/>
    <w:rPr>
      <w:rFonts w:ascii="Times New Roman" w:eastAsia="Times New Roman" w:hAnsi="Times New Roman" w:cs="Times New Roman"/>
      <w:spacing w:val="-6"/>
      <w:szCs w:val="16"/>
      <w:lang w:eastAsia="ru-RU"/>
    </w:rPr>
  </w:style>
  <w:style w:type="table" w:customStyle="1" w:styleId="19">
    <w:name w:val="Сетка таблицы1"/>
    <w:basedOn w:val="a2"/>
    <w:next w:val="af7"/>
    <w:uiPriority w:val="39"/>
    <w:rsid w:val="00D7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A6FF-149D-431E-8E70-BE2AAE0F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</cp:lastModifiedBy>
  <cp:revision>21</cp:revision>
  <cp:lastPrinted>2023-08-10T10:14:00Z</cp:lastPrinted>
  <dcterms:created xsi:type="dcterms:W3CDTF">2023-07-18T12:19:00Z</dcterms:created>
  <dcterms:modified xsi:type="dcterms:W3CDTF">2024-12-18T08:26:00Z</dcterms:modified>
</cp:coreProperties>
</file>