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f7"/>
        <w:tblW w:w="0" w:type="auto"/>
        <w:tblCellSpacing w:w="20" w:type="dxa"/>
        <w:tblInd w:w="-1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18"/>
        <w:gridCol w:w="8014"/>
      </w:tblGrid>
      <w:tr w:rsidR="000B2BF2" w:rsidRPr="0001255E" w14:paraId="25B6A78E" w14:textId="77777777" w:rsidTr="00D421F1">
        <w:trPr>
          <w:tblCellSpacing w:w="20" w:type="dxa"/>
        </w:trPr>
        <w:tc>
          <w:tcPr>
            <w:tcW w:w="1958" w:type="dxa"/>
            <w:tcBorders>
              <w:bottom w:val="outset" w:sz="18" w:space="0" w:color="auto"/>
            </w:tcBorders>
          </w:tcPr>
          <w:p w14:paraId="5F9A504B" w14:textId="77777777" w:rsidR="00D421F1" w:rsidRPr="0001255E" w:rsidRDefault="00D421F1" w:rsidP="000B2BF2">
            <w:pPr>
              <w:ind w:left="-142"/>
              <w:jc w:val="center"/>
              <w:rPr>
                <w:b/>
                <w:bCs/>
                <w:noProof/>
                <w:sz w:val="22"/>
                <w:szCs w:val="22"/>
              </w:rPr>
            </w:pPr>
            <w:bookmarkStart w:id="0" w:name="_Toc501032355"/>
            <w:bookmarkStart w:id="1" w:name="_Toc17450853"/>
          </w:p>
          <w:p w14:paraId="600EA92B" w14:textId="1A1981EE" w:rsidR="000B2BF2" w:rsidRPr="0001255E" w:rsidRDefault="000B2BF2" w:rsidP="000B2BF2">
            <w:pPr>
              <w:ind w:left="-142"/>
              <w:jc w:val="center"/>
              <w:rPr>
                <w:b/>
                <w:bCs/>
                <w:sz w:val="22"/>
                <w:szCs w:val="22"/>
              </w:rPr>
            </w:pPr>
            <w:r w:rsidRPr="0001255E">
              <w:rPr>
                <w:b/>
                <w:bCs/>
                <w:noProof/>
              </w:rPr>
              <w:drawing>
                <wp:inline distT="0" distB="0" distL="0" distR="0" wp14:anchorId="01F9D96C" wp14:editId="4BFD01A1">
                  <wp:extent cx="1052623" cy="795828"/>
                  <wp:effectExtent l="0" t="0" r="0" b="4445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Рисунок 1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0428" cy="8092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54" w:type="dxa"/>
            <w:tcBorders>
              <w:bottom w:val="outset" w:sz="18" w:space="0" w:color="auto"/>
            </w:tcBorders>
          </w:tcPr>
          <w:p w14:paraId="306857CD" w14:textId="77777777" w:rsidR="000B2BF2" w:rsidRPr="00430CD0" w:rsidRDefault="000B2BF2" w:rsidP="000B2BF2">
            <w:pPr>
              <w:pStyle w:val="a0"/>
              <w:jc w:val="center"/>
              <w:rPr>
                <w:szCs w:val="20"/>
              </w:rPr>
            </w:pPr>
            <w:r w:rsidRPr="00430CD0">
              <w:rPr>
                <w:szCs w:val="20"/>
              </w:rPr>
              <w:t>Некоммерческая организация</w:t>
            </w:r>
          </w:p>
          <w:p w14:paraId="2DFD303C" w14:textId="4E1F94D3" w:rsidR="000B2BF2" w:rsidRDefault="000B2BF2" w:rsidP="000B2BF2">
            <w:pPr>
              <w:pStyle w:val="a0"/>
              <w:jc w:val="center"/>
              <w:rPr>
                <w:szCs w:val="20"/>
              </w:rPr>
            </w:pPr>
            <w:r w:rsidRPr="00430CD0">
              <w:rPr>
                <w:szCs w:val="20"/>
              </w:rPr>
              <w:t>«Национальная ассоциация экспертов в медицине и красоте»</w:t>
            </w:r>
          </w:p>
          <w:p w14:paraId="2C9D51EC" w14:textId="2A5C9A76" w:rsidR="00430CD0" w:rsidRPr="00430CD0" w:rsidRDefault="00430CD0" w:rsidP="00430CD0">
            <w:pPr>
              <w:jc w:val="center"/>
            </w:pPr>
            <w:r w:rsidRPr="00430CD0">
              <w:t>ИНН 7802915990</w:t>
            </w:r>
          </w:p>
          <w:p w14:paraId="53F588FA" w14:textId="77777777" w:rsidR="00257055" w:rsidRPr="00430CD0" w:rsidRDefault="00257055" w:rsidP="000B2BF2">
            <w:pPr>
              <w:jc w:val="center"/>
            </w:pPr>
            <w:r w:rsidRPr="00430CD0">
              <w:t xml:space="preserve">Регистрационный номер </w:t>
            </w:r>
            <w:r w:rsidR="000B2BF2" w:rsidRPr="00430CD0">
              <w:t xml:space="preserve">№ РОСС RU.И2797.04ГПП0 </w:t>
            </w:r>
          </w:p>
          <w:p w14:paraId="48C9E932" w14:textId="0CB9EE3E" w:rsidR="00257055" w:rsidRPr="00430CD0" w:rsidRDefault="00257055" w:rsidP="000B2BF2">
            <w:pPr>
              <w:jc w:val="center"/>
            </w:pPr>
            <w:r w:rsidRPr="00430CD0">
              <w:t>Присвоен Федеральным агентством по техническому регулированию и метрологии</w:t>
            </w:r>
          </w:p>
          <w:p w14:paraId="2D7CBEF6" w14:textId="598B3FE8" w:rsidR="000B2BF2" w:rsidRPr="0001255E" w:rsidRDefault="000B2BF2" w:rsidP="000B2BF2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</w:tbl>
    <w:p w14:paraId="0338F6E2" w14:textId="70E2F087" w:rsidR="00DD3B0D" w:rsidRPr="00D715BE" w:rsidRDefault="00DD3B0D" w:rsidP="00DD3B0D">
      <w:pPr>
        <w:jc w:val="center"/>
        <w:rPr>
          <w:rFonts w:cs="Times New Roman"/>
          <w:b/>
        </w:rPr>
      </w:pPr>
      <w:r w:rsidRPr="0001255E">
        <w:rPr>
          <w:rFonts w:cs="Times New Roman"/>
          <w:b/>
        </w:rPr>
        <w:t xml:space="preserve">ЗАЯВКА </w:t>
      </w:r>
      <w:r w:rsidR="00D05567">
        <w:rPr>
          <w:rFonts w:cs="Times New Roman"/>
          <w:b/>
        </w:rPr>
        <w:t xml:space="preserve">на </w:t>
      </w:r>
      <w:r w:rsidR="006F2983">
        <w:rPr>
          <w:rFonts w:cs="Times New Roman"/>
          <w:b/>
        </w:rPr>
        <w:t>ФИЗ.ЛИЦО</w:t>
      </w:r>
      <w:r w:rsidR="00D05567">
        <w:rPr>
          <w:rFonts w:cs="Times New Roman"/>
          <w:b/>
        </w:rPr>
        <w:t xml:space="preserve"> </w:t>
      </w:r>
      <w:r w:rsidRPr="0001255E">
        <w:rPr>
          <w:rFonts w:cs="Times New Roman"/>
          <w:b/>
        </w:rPr>
        <w:t>№ _______</w:t>
      </w:r>
      <w:r w:rsidRPr="0001255E">
        <w:rPr>
          <w:rFonts w:cs="Times New Roman"/>
          <w:b/>
          <w:bCs/>
          <w:iCs/>
          <w:u w:val="single"/>
        </w:rPr>
        <w:t xml:space="preserve">от </w:t>
      </w:r>
      <w:r w:rsidRPr="0001255E">
        <w:rPr>
          <w:rFonts w:cs="Times New Roman"/>
          <w:b/>
          <w:bCs/>
        </w:rPr>
        <w:t>__</w:t>
      </w:r>
      <w:r w:rsidR="00D05567">
        <w:rPr>
          <w:rFonts w:cs="Times New Roman"/>
          <w:b/>
          <w:bCs/>
        </w:rPr>
        <w:t>2023 г.</w:t>
      </w:r>
    </w:p>
    <w:p w14:paraId="031EBBA0" w14:textId="4F2A3C1E" w:rsidR="00DD3B0D" w:rsidRDefault="00DD3B0D" w:rsidP="00DD3B0D">
      <w:pPr>
        <w:rPr>
          <w:rFonts w:cs="Times New Roman"/>
          <w:b/>
          <w:bCs/>
        </w:rPr>
      </w:pPr>
    </w:p>
    <w:tbl>
      <w:tblPr>
        <w:tblStyle w:val="af7"/>
        <w:tblW w:w="0" w:type="auto"/>
        <w:tblLayout w:type="fixed"/>
        <w:tblLook w:val="04A0" w:firstRow="1" w:lastRow="0" w:firstColumn="1" w:lastColumn="0" w:noHBand="0" w:noVBand="1"/>
      </w:tblPr>
      <w:tblGrid>
        <w:gridCol w:w="3681"/>
        <w:gridCol w:w="1984"/>
        <w:gridCol w:w="567"/>
        <w:gridCol w:w="1276"/>
        <w:gridCol w:w="567"/>
        <w:gridCol w:w="851"/>
        <w:gridCol w:w="986"/>
      </w:tblGrid>
      <w:tr w:rsidR="006F2983" w:rsidRPr="0001255E" w14:paraId="0D62D190" w14:textId="77777777" w:rsidTr="00311F9E">
        <w:tc>
          <w:tcPr>
            <w:tcW w:w="9912" w:type="dxa"/>
            <w:gridSpan w:val="7"/>
            <w:vAlign w:val="center"/>
          </w:tcPr>
          <w:p w14:paraId="1BCC72F5" w14:textId="77777777" w:rsidR="006F2983" w:rsidRPr="0001255E" w:rsidRDefault="006F2983" w:rsidP="00311F9E">
            <w:pPr>
              <w:rPr>
                <w:sz w:val="22"/>
                <w:szCs w:val="22"/>
              </w:rPr>
            </w:pPr>
            <w:r w:rsidRPr="0001255E">
              <w:rPr>
                <w:sz w:val="22"/>
                <w:szCs w:val="22"/>
              </w:rPr>
              <w:t xml:space="preserve">Заявитель: </w:t>
            </w:r>
            <w:r>
              <w:rPr>
                <w:i/>
                <w:iCs/>
                <w:sz w:val="22"/>
                <w:szCs w:val="22"/>
              </w:rPr>
              <w:t>фамилия имя отчество</w:t>
            </w:r>
          </w:p>
        </w:tc>
      </w:tr>
      <w:tr w:rsidR="006F2983" w:rsidRPr="0001255E" w14:paraId="71570EB6" w14:textId="77777777" w:rsidTr="00311F9E">
        <w:tc>
          <w:tcPr>
            <w:tcW w:w="9912" w:type="dxa"/>
            <w:gridSpan w:val="7"/>
            <w:vAlign w:val="center"/>
          </w:tcPr>
          <w:p w14:paraId="230E2967" w14:textId="77777777" w:rsidR="006F2983" w:rsidRPr="0001255E" w:rsidRDefault="006F2983" w:rsidP="00311F9E">
            <w:r>
              <w:t>Адрес прописки:</w:t>
            </w:r>
          </w:p>
        </w:tc>
      </w:tr>
      <w:tr w:rsidR="006F2983" w:rsidRPr="0001255E" w14:paraId="23E074CD" w14:textId="77777777" w:rsidTr="00311F9E">
        <w:tc>
          <w:tcPr>
            <w:tcW w:w="9912" w:type="dxa"/>
            <w:gridSpan w:val="7"/>
            <w:vAlign w:val="center"/>
          </w:tcPr>
          <w:p w14:paraId="33DC4218" w14:textId="77777777" w:rsidR="006F2983" w:rsidRDefault="006F2983" w:rsidP="00311F9E">
            <w:r>
              <w:t>Адрес фактического проживания:</w:t>
            </w:r>
          </w:p>
        </w:tc>
      </w:tr>
      <w:tr w:rsidR="006F2983" w:rsidRPr="0001255E" w14:paraId="50B9E2E7" w14:textId="77777777" w:rsidTr="006F2983">
        <w:tc>
          <w:tcPr>
            <w:tcW w:w="3681" w:type="dxa"/>
            <w:vAlign w:val="center"/>
          </w:tcPr>
          <w:p w14:paraId="74EDAD64" w14:textId="77777777" w:rsidR="006F2983" w:rsidRPr="0001255E" w:rsidRDefault="006F2983" w:rsidP="00311F9E">
            <w:r>
              <w:rPr>
                <w:sz w:val="22"/>
                <w:szCs w:val="22"/>
              </w:rPr>
              <w:t>СНИЛС:</w:t>
            </w:r>
          </w:p>
        </w:tc>
        <w:tc>
          <w:tcPr>
            <w:tcW w:w="2551" w:type="dxa"/>
            <w:gridSpan w:val="2"/>
            <w:vAlign w:val="center"/>
          </w:tcPr>
          <w:p w14:paraId="5D21DC1F" w14:textId="77777777" w:rsidR="006F2983" w:rsidRPr="0001255E" w:rsidRDefault="006F2983" w:rsidP="00311F9E">
            <w:r>
              <w:t>Тел.:</w:t>
            </w:r>
          </w:p>
        </w:tc>
        <w:tc>
          <w:tcPr>
            <w:tcW w:w="3680" w:type="dxa"/>
            <w:gridSpan w:val="4"/>
            <w:vAlign w:val="center"/>
          </w:tcPr>
          <w:p w14:paraId="770688C5" w14:textId="77777777" w:rsidR="006F2983" w:rsidRPr="00DF27D6" w:rsidRDefault="006F2983" w:rsidP="00311F9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e-mail</w:t>
            </w:r>
            <w:r>
              <w:rPr>
                <w:sz w:val="22"/>
                <w:szCs w:val="22"/>
              </w:rPr>
              <w:t>:</w:t>
            </w:r>
          </w:p>
        </w:tc>
      </w:tr>
      <w:tr w:rsidR="006F2983" w:rsidRPr="0001255E" w14:paraId="505589B0" w14:textId="77777777" w:rsidTr="00311F9E">
        <w:tc>
          <w:tcPr>
            <w:tcW w:w="3681" w:type="dxa"/>
            <w:vAlign w:val="center"/>
          </w:tcPr>
          <w:p w14:paraId="0642A325" w14:textId="77777777" w:rsidR="006F2983" w:rsidRPr="0001255E" w:rsidRDefault="006F2983" w:rsidP="00311F9E">
            <w:r>
              <w:rPr>
                <w:sz w:val="22"/>
                <w:szCs w:val="22"/>
              </w:rPr>
              <w:t>В наличии документ об образовании:</w:t>
            </w:r>
          </w:p>
        </w:tc>
        <w:tc>
          <w:tcPr>
            <w:tcW w:w="1984" w:type="dxa"/>
            <w:vAlign w:val="center"/>
          </w:tcPr>
          <w:p w14:paraId="45797325" w14:textId="77777777" w:rsidR="006F2983" w:rsidRPr="00DF27D6" w:rsidRDefault="006F2983" w:rsidP="006F2983">
            <w:pPr>
              <w:pStyle w:val="aff3"/>
              <w:numPr>
                <w:ilvl w:val="0"/>
                <w:numId w:val="15"/>
              </w:numPr>
              <w:ind w:left="317"/>
              <w:rPr>
                <w:lang w:eastAsia="ru-RU"/>
              </w:rPr>
            </w:pPr>
            <w:r w:rsidRPr="00DF27D6">
              <w:rPr>
                <w:lang w:eastAsia="ru-RU"/>
              </w:rPr>
              <w:t>Высше</w:t>
            </w:r>
            <w:r>
              <w:rPr>
                <w:lang w:eastAsia="ru-RU"/>
              </w:rPr>
              <w:t>м</w:t>
            </w:r>
            <w:r w:rsidRPr="00DF27D6">
              <w:rPr>
                <w:lang w:eastAsia="ru-RU"/>
              </w:rPr>
              <w:t xml:space="preserve"> проф</w:t>
            </w:r>
            <w:r>
              <w:rPr>
                <w:lang w:eastAsia="ru-RU"/>
              </w:rPr>
              <w:t>.</w:t>
            </w:r>
          </w:p>
        </w:tc>
        <w:tc>
          <w:tcPr>
            <w:tcW w:w="1843" w:type="dxa"/>
            <w:gridSpan w:val="2"/>
            <w:vAlign w:val="center"/>
          </w:tcPr>
          <w:p w14:paraId="5F432ED4" w14:textId="77777777" w:rsidR="006F2983" w:rsidRPr="00DF27D6" w:rsidRDefault="006F2983" w:rsidP="006F2983">
            <w:pPr>
              <w:pStyle w:val="aff3"/>
              <w:numPr>
                <w:ilvl w:val="0"/>
                <w:numId w:val="15"/>
              </w:numPr>
              <w:ind w:left="317"/>
              <w:rPr>
                <w:lang w:eastAsia="ru-RU"/>
              </w:rPr>
            </w:pPr>
            <w:r w:rsidRPr="00DF27D6">
              <w:rPr>
                <w:lang w:eastAsia="ru-RU"/>
              </w:rPr>
              <w:t>Средне</w:t>
            </w:r>
            <w:r>
              <w:rPr>
                <w:lang w:eastAsia="ru-RU"/>
              </w:rPr>
              <w:t>м</w:t>
            </w:r>
            <w:r w:rsidRPr="00DF27D6">
              <w:rPr>
                <w:lang w:eastAsia="ru-RU"/>
              </w:rPr>
              <w:t xml:space="preserve"> проф</w:t>
            </w:r>
          </w:p>
        </w:tc>
        <w:tc>
          <w:tcPr>
            <w:tcW w:w="2404" w:type="dxa"/>
            <w:gridSpan w:val="3"/>
            <w:vAlign w:val="center"/>
          </w:tcPr>
          <w:p w14:paraId="2F68536F" w14:textId="77777777" w:rsidR="006F2983" w:rsidRPr="00DF27D6" w:rsidRDefault="006F2983" w:rsidP="006F2983">
            <w:pPr>
              <w:pStyle w:val="aff3"/>
              <w:numPr>
                <w:ilvl w:val="0"/>
                <w:numId w:val="15"/>
              </w:numPr>
              <w:ind w:left="317"/>
              <w:rPr>
                <w:lang w:eastAsia="ru-RU"/>
              </w:rPr>
            </w:pPr>
            <w:r>
              <w:rPr>
                <w:lang w:eastAsia="ru-RU"/>
              </w:rPr>
              <w:t>Иное______________</w:t>
            </w:r>
          </w:p>
        </w:tc>
      </w:tr>
      <w:tr w:rsidR="006F2983" w:rsidRPr="0001255E" w14:paraId="47894066" w14:textId="77777777" w:rsidTr="00311F9E">
        <w:tc>
          <w:tcPr>
            <w:tcW w:w="8075" w:type="dxa"/>
            <w:gridSpan w:val="5"/>
            <w:vAlign w:val="center"/>
          </w:tcPr>
          <w:p w14:paraId="7C8FFFE6" w14:textId="77777777" w:rsidR="006F2983" w:rsidRPr="0001255E" w:rsidRDefault="006F2983" w:rsidP="00311F9E">
            <w:r>
              <w:rPr>
                <w:sz w:val="22"/>
                <w:szCs w:val="22"/>
              </w:rPr>
              <w:t>Документ, подтверждающий приобретение навыка/компетенций в заявленной области:</w:t>
            </w:r>
          </w:p>
        </w:tc>
        <w:tc>
          <w:tcPr>
            <w:tcW w:w="851" w:type="dxa"/>
            <w:vAlign w:val="center"/>
          </w:tcPr>
          <w:p w14:paraId="3B590807" w14:textId="77777777" w:rsidR="006F2983" w:rsidRPr="00DF27D6" w:rsidRDefault="006F2983" w:rsidP="006F2983">
            <w:pPr>
              <w:pStyle w:val="aff3"/>
              <w:numPr>
                <w:ilvl w:val="0"/>
                <w:numId w:val="16"/>
              </w:numPr>
              <w:ind w:left="313"/>
              <w:rPr>
                <w:lang w:eastAsia="ru-RU"/>
              </w:rPr>
            </w:pPr>
            <w:r w:rsidRPr="00DF27D6">
              <w:rPr>
                <w:lang w:eastAsia="ru-RU"/>
              </w:rPr>
              <w:t>ДА</w:t>
            </w:r>
          </w:p>
        </w:tc>
        <w:tc>
          <w:tcPr>
            <w:tcW w:w="986" w:type="dxa"/>
            <w:vAlign w:val="center"/>
          </w:tcPr>
          <w:p w14:paraId="6195B68E" w14:textId="77777777" w:rsidR="006F2983" w:rsidRPr="00DF27D6" w:rsidRDefault="006F2983" w:rsidP="006F2983">
            <w:pPr>
              <w:pStyle w:val="aff3"/>
              <w:numPr>
                <w:ilvl w:val="0"/>
                <w:numId w:val="16"/>
              </w:numPr>
              <w:ind w:left="313"/>
              <w:rPr>
                <w:lang w:eastAsia="ru-RU"/>
              </w:rPr>
            </w:pPr>
            <w:r w:rsidRPr="00DF27D6">
              <w:rPr>
                <w:lang w:eastAsia="ru-RU"/>
              </w:rPr>
              <w:t>НЕТ</w:t>
            </w:r>
          </w:p>
        </w:tc>
      </w:tr>
    </w:tbl>
    <w:p w14:paraId="22511993" w14:textId="1C4EEB9B" w:rsidR="009C4E30" w:rsidRDefault="009C4E30" w:rsidP="00DD3B0D">
      <w:pPr>
        <w:rPr>
          <w:rFonts w:cs="Times New Roman"/>
          <w:b/>
          <w:bCs/>
        </w:rPr>
      </w:pPr>
    </w:p>
    <w:p w14:paraId="6D33036A" w14:textId="5543DC18" w:rsidR="004E32C1" w:rsidRDefault="000E6DF8" w:rsidP="00877BFA">
      <w:pPr>
        <w:rPr>
          <w:rFonts w:cs="Times New Roman"/>
        </w:rPr>
      </w:pPr>
      <w:r w:rsidRPr="0001255E">
        <w:rPr>
          <w:rFonts w:cs="Times New Roman"/>
        </w:rPr>
        <w:t>просит провести сертификацию</w:t>
      </w:r>
      <w:r w:rsidR="004E32C1">
        <w:rPr>
          <w:rFonts w:cs="Times New Roman"/>
        </w:rPr>
        <w:t xml:space="preserve"> компетенций (практических навыков) следующих лиц</w:t>
      </w:r>
      <w:r>
        <w:rPr>
          <w:rFonts w:cs="Times New Roman"/>
        </w:rPr>
        <w:t>,</w:t>
      </w:r>
    </w:p>
    <w:p w14:paraId="204FE621" w14:textId="0A3C045D" w:rsidR="00877BFA" w:rsidRDefault="00877BFA" w:rsidP="00877BFA">
      <w:pPr>
        <w:rPr>
          <w:rFonts w:cs="Times New Roman"/>
        </w:rPr>
      </w:pPr>
      <w:r>
        <w:rPr>
          <w:rFonts w:cs="Times New Roman"/>
        </w:rPr>
        <w:t xml:space="preserve">в рамках </w:t>
      </w:r>
      <w:r w:rsidRPr="00877BFA">
        <w:rPr>
          <w:rFonts w:cs="Times New Roman"/>
        </w:rPr>
        <w:t>национальной системы добровольной сертификации в области тактической медицины, первой помощи и скорой специализированной медицинской помощи «ГОСТ «ПЕРВАЯ ПОМОЩЬ»</w:t>
      </w:r>
      <w:r>
        <w:rPr>
          <w:rFonts w:cs="Times New Roman"/>
        </w:rPr>
        <w:t xml:space="preserve"> в части следующих </w:t>
      </w:r>
      <w:r w:rsidR="00F23A2C">
        <w:rPr>
          <w:rFonts w:cs="Times New Roman"/>
        </w:rPr>
        <w:t>Стандартов Организации</w:t>
      </w:r>
      <w:r w:rsidR="00604C23" w:rsidRPr="0001255E">
        <w:rPr>
          <w:rFonts w:cs="Times New Roman"/>
        </w:rPr>
        <w:t>:</w:t>
      </w:r>
      <w:r w:rsidRPr="00877BFA">
        <w:rPr>
          <w:rFonts w:cs="Times New Roman"/>
        </w:rPr>
        <w:t xml:space="preserve"> </w:t>
      </w:r>
    </w:p>
    <w:p w14:paraId="462D3124" w14:textId="4EC313EF" w:rsidR="00F94155" w:rsidRDefault="00F94155" w:rsidP="00877BFA">
      <w:pPr>
        <w:rPr>
          <w:rFonts w:cs="Times New Roman"/>
        </w:rPr>
      </w:pPr>
    </w:p>
    <w:tbl>
      <w:tblPr>
        <w:tblStyle w:val="af7"/>
        <w:tblW w:w="10627" w:type="dxa"/>
        <w:tblInd w:w="-7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5"/>
        <w:gridCol w:w="284"/>
        <w:gridCol w:w="2694"/>
        <w:gridCol w:w="7087"/>
        <w:gridCol w:w="137"/>
      </w:tblGrid>
      <w:tr w:rsidR="003330B4" w:rsidRPr="00F94155" w14:paraId="651F2236" w14:textId="77777777" w:rsidTr="00DB2121">
        <w:trPr>
          <w:gridBefore w:val="2"/>
          <w:wBefore w:w="709" w:type="dxa"/>
          <w:trHeight w:val="277"/>
        </w:trPr>
        <w:tc>
          <w:tcPr>
            <w:tcW w:w="9918" w:type="dxa"/>
            <w:gridSpan w:val="3"/>
            <w:noWrap/>
          </w:tcPr>
          <w:p w14:paraId="7AB17253" w14:textId="3542AEC3" w:rsidR="00F416DE" w:rsidRPr="003330B4" w:rsidRDefault="00F416DE" w:rsidP="007D6FB1">
            <w:pPr>
              <w:rPr>
                <w:b/>
                <w:bCs/>
              </w:rPr>
            </w:pPr>
            <w:r w:rsidRPr="001831ED">
              <w:rPr>
                <w:b/>
                <w:bCs/>
                <w:sz w:val="24"/>
                <w:szCs w:val="24"/>
              </w:rPr>
              <w:t>КОМПЕТЕНЦИИ (ПРАКТИЧЕСКИЕ НАВЫКИ)</w:t>
            </w:r>
          </w:p>
        </w:tc>
      </w:tr>
      <w:tr w:rsidR="00F416DE" w:rsidRPr="000E6DF8" w14:paraId="5711892D" w14:textId="77777777" w:rsidTr="004E32C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37" w:type="dxa"/>
          <w:trHeight w:val="492"/>
        </w:trPr>
        <w:tc>
          <w:tcPr>
            <w:tcW w:w="425" w:type="dxa"/>
            <w:noWrap/>
          </w:tcPr>
          <w:p w14:paraId="1ACAC11D" w14:textId="77777777" w:rsidR="00F416DE" w:rsidRPr="004E32C1" w:rsidRDefault="00F416DE" w:rsidP="00F416DE">
            <w:pPr>
              <w:numPr>
                <w:ilvl w:val="0"/>
                <w:numId w:val="12"/>
              </w:numPr>
              <w:spacing w:line="259" w:lineRule="auto"/>
              <w:ind w:left="318"/>
              <w:rPr>
                <w:sz w:val="22"/>
                <w:szCs w:val="22"/>
              </w:rPr>
            </w:pPr>
          </w:p>
        </w:tc>
        <w:tc>
          <w:tcPr>
            <w:tcW w:w="2978" w:type="dxa"/>
            <w:gridSpan w:val="2"/>
            <w:noWrap/>
            <w:hideMark/>
          </w:tcPr>
          <w:p w14:paraId="6F5F2C28" w14:textId="07498604" w:rsidR="00F416DE" w:rsidRPr="004E32C1" w:rsidRDefault="00F416DE" w:rsidP="007D6FB1">
            <w:pPr>
              <w:pStyle w:val="aff3"/>
              <w:numPr>
                <w:ilvl w:val="0"/>
                <w:numId w:val="13"/>
              </w:numPr>
              <w:ind w:left="316"/>
              <w:rPr>
                <w:sz w:val="22"/>
                <w:szCs w:val="22"/>
                <w:lang w:eastAsia="ru-RU"/>
              </w:rPr>
            </w:pPr>
            <w:r w:rsidRPr="004E32C1">
              <w:rPr>
                <w:sz w:val="22"/>
                <w:szCs w:val="22"/>
                <w:lang w:eastAsia="ru-RU"/>
              </w:rPr>
              <w:t>СТО МК 1.001 - 2023</w:t>
            </w:r>
          </w:p>
        </w:tc>
        <w:tc>
          <w:tcPr>
            <w:tcW w:w="7087" w:type="dxa"/>
            <w:hideMark/>
          </w:tcPr>
          <w:p w14:paraId="312DE455" w14:textId="62B61C7A" w:rsidR="00F416DE" w:rsidRPr="004E32C1" w:rsidRDefault="00F416DE" w:rsidP="00F416DE">
            <w:pPr>
              <w:spacing w:line="259" w:lineRule="auto"/>
              <w:rPr>
                <w:sz w:val="22"/>
                <w:szCs w:val="22"/>
              </w:rPr>
            </w:pPr>
            <w:r w:rsidRPr="004E32C1">
              <w:rPr>
                <w:sz w:val="22"/>
                <w:szCs w:val="22"/>
              </w:rPr>
              <w:t xml:space="preserve">Базовые навыки оказания помощи в тактической медицине. </w:t>
            </w:r>
          </w:p>
        </w:tc>
      </w:tr>
      <w:tr w:rsidR="00F416DE" w:rsidRPr="000E6DF8" w14:paraId="61C6CAD1" w14:textId="77777777" w:rsidTr="004E32C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37" w:type="dxa"/>
          <w:trHeight w:val="428"/>
        </w:trPr>
        <w:tc>
          <w:tcPr>
            <w:tcW w:w="425" w:type="dxa"/>
            <w:noWrap/>
          </w:tcPr>
          <w:p w14:paraId="56C854A5" w14:textId="77777777" w:rsidR="00F416DE" w:rsidRPr="004E32C1" w:rsidRDefault="00F416DE" w:rsidP="00F416DE">
            <w:pPr>
              <w:numPr>
                <w:ilvl w:val="0"/>
                <w:numId w:val="12"/>
              </w:numPr>
              <w:spacing w:line="259" w:lineRule="auto"/>
              <w:ind w:left="318"/>
              <w:rPr>
                <w:sz w:val="22"/>
                <w:szCs w:val="22"/>
              </w:rPr>
            </w:pPr>
          </w:p>
        </w:tc>
        <w:tc>
          <w:tcPr>
            <w:tcW w:w="2978" w:type="dxa"/>
            <w:gridSpan w:val="2"/>
            <w:noWrap/>
            <w:hideMark/>
          </w:tcPr>
          <w:p w14:paraId="5E641ADA" w14:textId="704DAC0A" w:rsidR="00F416DE" w:rsidRPr="004E32C1" w:rsidRDefault="00F416DE" w:rsidP="007D6FB1">
            <w:pPr>
              <w:pStyle w:val="aff3"/>
              <w:numPr>
                <w:ilvl w:val="0"/>
                <w:numId w:val="13"/>
              </w:numPr>
              <w:ind w:left="316"/>
              <w:rPr>
                <w:sz w:val="22"/>
                <w:szCs w:val="22"/>
                <w:lang w:eastAsia="ru-RU"/>
              </w:rPr>
            </w:pPr>
            <w:r w:rsidRPr="004E32C1">
              <w:rPr>
                <w:sz w:val="22"/>
                <w:szCs w:val="22"/>
                <w:lang w:eastAsia="ru-RU"/>
              </w:rPr>
              <w:t>СТО МК 1.002 - 2023</w:t>
            </w:r>
          </w:p>
        </w:tc>
        <w:tc>
          <w:tcPr>
            <w:tcW w:w="7087" w:type="dxa"/>
            <w:hideMark/>
          </w:tcPr>
          <w:p w14:paraId="41670007" w14:textId="6DC7A38F" w:rsidR="00F416DE" w:rsidRPr="004E32C1" w:rsidRDefault="00F416DE" w:rsidP="00F416DE">
            <w:pPr>
              <w:spacing w:line="259" w:lineRule="auto"/>
              <w:rPr>
                <w:sz w:val="22"/>
                <w:szCs w:val="22"/>
              </w:rPr>
            </w:pPr>
            <w:r w:rsidRPr="004E32C1">
              <w:rPr>
                <w:sz w:val="22"/>
                <w:szCs w:val="22"/>
              </w:rPr>
              <w:t>Расширенные навыки оказания помощи в тактической медицине</w:t>
            </w:r>
          </w:p>
        </w:tc>
      </w:tr>
      <w:tr w:rsidR="00F416DE" w:rsidRPr="000E6DF8" w14:paraId="227746EB" w14:textId="77777777" w:rsidTr="004E32C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37" w:type="dxa"/>
          <w:trHeight w:val="421"/>
        </w:trPr>
        <w:tc>
          <w:tcPr>
            <w:tcW w:w="425" w:type="dxa"/>
            <w:noWrap/>
          </w:tcPr>
          <w:p w14:paraId="225FAF1C" w14:textId="77777777" w:rsidR="00F416DE" w:rsidRPr="004E32C1" w:rsidRDefault="00F416DE" w:rsidP="00F416DE">
            <w:pPr>
              <w:numPr>
                <w:ilvl w:val="0"/>
                <w:numId w:val="12"/>
              </w:numPr>
              <w:spacing w:line="259" w:lineRule="auto"/>
              <w:ind w:left="318"/>
              <w:rPr>
                <w:sz w:val="22"/>
                <w:szCs w:val="22"/>
              </w:rPr>
            </w:pPr>
          </w:p>
        </w:tc>
        <w:tc>
          <w:tcPr>
            <w:tcW w:w="2978" w:type="dxa"/>
            <w:gridSpan w:val="2"/>
            <w:noWrap/>
            <w:hideMark/>
          </w:tcPr>
          <w:p w14:paraId="4BCD9053" w14:textId="414445DA" w:rsidR="00F416DE" w:rsidRPr="004E32C1" w:rsidRDefault="00F416DE" w:rsidP="007D6FB1">
            <w:pPr>
              <w:pStyle w:val="aff3"/>
              <w:numPr>
                <w:ilvl w:val="0"/>
                <w:numId w:val="13"/>
              </w:numPr>
              <w:ind w:left="316"/>
              <w:rPr>
                <w:sz w:val="22"/>
                <w:szCs w:val="22"/>
                <w:lang w:eastAsia="ru-RU"/>
              </w:rPr>
            </w:pPr>
            <w:r w:rsidRPr="004E32C1">
              <w:rPr>
                <w:sz w:val="22"/>
                <w:szCs w:val="22"/>
                <w:lang w:eastAsia="ru-RU"/>
              </w:rPr>
              <w:t>СТО МК 1.003 - 2023</w:t>
            </w:r>
          </w:p>
        </w:tc>
        <w:tc>
          <w:tcPr>
            <w:tcW w:w="7087" w:type="dxa"/>
            <w:hideMark/>
          </w:tcPr>
          <w:p w14:paraId="2826A11D" w14:textId="5BEC53EF" w:rsidR="00F416DE" w:rsidRPr="004E32C1" w:rsidRDefault="00F416DE" w:rsidP="00F416DE">
            <w:pPr>
              <w:spacing w:line="259" w:lineRule="auto"/>
              <w:rPr>
                <w:sz w:val="22"/>
                <w:szCs w:val="22"/>
              </w:rPr>
            </w:pPr>
            <w:r w:rsidRPr="004E32C1">
              <w:rPr>
                <w:sz w:val="22"/>
                <w:szCs w:val="22"/>
              </w:rPr>
              <w:t xml:space="preserve">Навыки базового жизнеобеспечения </w:t>
            </w:r>
          </w:p>
        </w:tc>
      </w:tr>
      <w:tr w:rsidR="00F416DE" w:rsidRPr="000E6DF8" w14:paraId="16743CCF" w14:textId="77777777" w:rsidTr="004E32C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37" w:type="dxa"/>
          <w:trHeight w:val="426"/>
        </w:trPr>
        <w:tc>
          <w:tcPr>
            <w:tcW w:w="425" w:type="dxa"/>
            <w:noWrap/>
          </w:tcPr>
          <w:p w14:paraId="54E870D3" w14:textId="77777777" w:rsidR="00F416DE" w:rsidRPr="004E32C1" w:rsidRDefault="00F416DE" w:rsidP="00F416DE">
            <w:pPr>
              <w:numPr>
                <w:ilvl w:val="0"/>
                <w:numId w:val="12"/>
              </w:numPr>
              <w:spacing w:line="259" w:lineRule="auto"/>
              <w:ind w:left="318"/>
              <w:rPr>
                <w:sz w:val="22"/>
                <w:szCs w:val="22"/>
              </w:rPr>
            </w:pPr>
          </w:p>
        </w:tc>
        <w:tc>
          <w:tcPr>
            <w:tcW w:w="2978" w:type="dxa"/>
            <w:gridSpan w:val="2"/>
            <w:noWrap/>
            <w:hideMark/>
          </w:tcPr>
          <w:p w14:paraId="743D251E" w14:textId="48967069" w:rsidR="00F416DE" w:rsidRPr="004E32C1" w:rsidRDefault="00F416DE" w:rsidP="007D6FB1">
            <w:pPr>
              <w:pStyle w:val="aff3"/>
              <w:numPr>
                <w:ilvl w:val="0"/>
                <w:numId w:val="13"/>
              </w:numPr>
              <w:ind w:left="316"/>
              <w:rPr>
                <w:sz w:val="22"/>
                <w:szCs w:val="22"/>
                <w:lang w:eastAsia="ru-RU"/>
              </w:rPr>
            </w:pPr>
            <w:r w:rsidRPr="004E32C1">
              <w:rPr>
                <w:sz w:val="22"/>
                <w:szCs w:val="22"/>
                <w:lang w:eastAsia="ru-RU"/>
              </w:rPr>
              <w:t>СТО МК 1.004 - 2023</w:t>
            </w:r>
          </w:p>
        </w:tc>
        <w:tc>
          <w:tcPr>
            <w:tcW w:w="7087" w:type="dxa"/>
            <w:hideMark/>
          </w:tcPr>
          <w:p w14:paraId="68C5E143" w14:textId="5363907E" w:rsidR="00F416DE" w:rsidRPr="004E32C1" w:rsidRDefault="00F416DE" w:rsidP="00F416DE">
            <w:pPr>
              <w:spacing w:line="259" w:lineRule="auto"/>
              <w:rPr>
                <w:sz w:val="22"/>
                <w:szCs w:val="22"/>
              </w:rPr>
            </w:pPr>
            <w:r w:rsidRPr="004E32C1">
              <w:rPr>
                <w:sz w:val="22"/>
                <w:szCs w:val="22"/>
              </w:rPr>
              <w:t>Навыки базовой сердечно-легочной реанимации.</w:t>
            </w:r>
          </w:p>
        </w:tc>
      </w:tr>
      <w:tr w:rsidR="00F416DE" w:rsidRPr="000E6DF8" w14:paraId="2B39E6EC" w14:textId="77777777" w:rsidTr="004E32C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37" w:type="dxa"/>
          <w:trHeight w:val="390"/>
        </w:trPr>
        <w:tc>
          <w:tcPr>
            <w:tcW w:w="425" w:type="dxa"/>
            <w:noWrap/>
          </w:tcPr>
          <w:p w14:paraId="044D9DDB" w14:textId="77777777" w:rsidR="00F416DE" w:rsidRPr="004E32C1" w:rsidRDefault="00F416DE" w:rsidP="00F416DE">
            <w:pPr>
              <w:numPr>
                <w:ilvl w:val="0"/>
                <w:numId w:val="12"/>
              </w:numPr>
              <w:spacing w:line="259" w:lineRule="auto"/>
              <w:ind w:left="318"/>
              <w:rPr>
                <w:sz w:val="22"/>
                <w:szCs w:val="22"/>
              </w:rPr>
            </w:pPr>
          </w:p>
        </w:tc>
        <w:tc>
          <w:tcPr>
            <w:tcW w:w="2978" w:type="dxa"/>
            <w:gridSpan w:val="2"/>
            <w:noWrap/>
            <w:hideMark/>
          </w:tcPr>
          <w:p w14:paraId="30AD8711" w14:textId="15931B97" w:rsidR="00F416DE" w:rsidRPr="004E32C1" w:rsidRDefault="00F416DE" w:rsidP="007D6FB1">
            <w:pPr>
              <w:pStyle w:val="aff3"/>
              <w:numPr>
                <w:ilvl w:val="0"/>
                <w:numId w:val="13"/>
              </w:numPr>
              <w:ind w:left="316"/>
              <w:rPr>
                <w:sz w:val="22"/>
                <w:szCs w:val="22"/>
                <w:lang w:eastAsia="ru-RU"/>
              </w:rPr>
            </w:pPr>
            <w:r w:rsidRPr="004E32C1">
              <w:rPr>
                <w:sz w:val="22"/>
                <w:szCs w:val="22"/>
                <w:lang w:eastAsia="ru-RU"/>
              </w:rPr>
              <w:t>СТО МК 1.005 - 2023</w:t>
            </w:r>
          </w:p>
        </w:tc>
        <w:tc>
          <w:tcPr>
            <w:tcW w:w="7087" w:type="dxa"/>
            <w:hideMark/>
          </w:tcPr>
          <w:p w14:paraId="0C236CF9" w14:textId="670CB795" w:rsidR="00F416DE" w:rsidRPr="004E32C1" w:rsidRDefault="00F416DE" w:rsidP="00F416DE">
            <w:pPr>
              <w:spacing w:line="259" w:lineRule="auto"/>
              <w:rPr>
                <w:sz w:val="22"/>
                <w:szCs w:val="22"/>
              </w:rPr>
            </w:pPr>
            <w:r w:rsidRPr="004E32C1">
              <w:rPr>
                <w:sz w:val="22"/>
                <w:szCs w:val="22"/>
              </w:rPr>
              <w:t>Навыки оказания первой помощи при наружном кровотечении.</w:t>
            </w:r>
          </w:p>
        </w:tc>
      </w:tr>
      <w:tr w:rsidR="00F416DE" w:rsidRPr="000E6DF8" w14:paraId="196A34E4" w14:textId="77777777" w:rsidTr="004E32C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37" w:type="dxa"/>
          <w:trHeight w:val="425"/>
        </w:trPr>
        <w:tc>
          <w:tcPr>
            <w:tcW w:w="425" w:type="dxa"/>
            <w:noWrap/>
          </w:tcPr>
          <w:p w14:paraId="675CA5BA" w14:textId="77777777" w:rsidR="00F416DE" w:rsidRPr="004E32C1" w:rsidRDefault="00F416DE" w:rsidP="00F416DE">
            <w:pPr>
              <w:numPr>
                <w:ilvl w:val="0"/>
                <w:numId w:val="12"/>
              </w:numPr>
              <w:spacing w:line="259" w:lineRule="auto"/>
              <w:ind w:left="318"/>
              <w:rPr>
                <w:sz w:val="22"/>
                <w:szCs w:val="22"/>
              </w:rPr>
            </w:pPr>
          </w:p>
        </w:tc>
        <w:tc>
          <w:tcPr>
            <w:tcW w:w="2978" w:type="dxa"/>
            <w:gridSpan w:val="2"/>
            <w:noWrap/>
            <w:hideMark/>
          </w:tcPr>
          <w:p w14:paraId="684EC109" w14:textId="06F72A2A" w:rsidR="00F416DE" w:rsidRPr="004E32C1" w:rsidRDefault="00F416DE" w:rsidP="007D6FB1">
            <w:pPr>
              <w:pStyle w:val="aff3"/>
              <w:numPr>
                <w:ilvl w:val="0"/>
                <w:numId w:val="13"/>
              </w:numPr>
              <w:ind w:left="316"/>
              <w:rPr>
                <w:sz w:val="22"/>
                <w:szCs w:val="22"/>
                <w:lang w:eastAsia="ru-RU"/>
              </w:rPr>
            </w:pPr>
            <w:r w:rsidRPr="004E32C1">
              <w:rPr>
                <w:sz w:val="22"/>
                <w:szCs w:val="22"/>
                <w:lang w:eastAsia="ru-RU"/>
              </w:rPr>
              <w:t>СТО МК 1.006 - 2023</w:t>
            </w:r>
          </w:p>
        </w:tc>
        <w:tc>
          <w:tcPr>
            <w:tcW w:w="7087" w:type="dxa"/>
            <w:hideMark/>
          </w:tcPr>
          <w:p w14:paraId="305068C3" w14:textId="09375098" w:rsidR="00F416DE" w:rsidRPr="004E32C1" w:rsidRDefault="00F416DE" w:rsidP="00F416DE">
            <w:pPr>
              <w:spacing w:line="259" w:lineRule="auto"/>
              <w:rPr>
                <w:sz w:val="22"/>
                <w:szCs w:val="22"/>
              </w:rPr>
            </w:pPr>
            <w:r w:rsidRPr="004E32C1">
              <w:rPr>
                <w:sz w:val="22"/>
                <w:szCs w:val="22"/>
              </w:rPr>
              <w:t xml:space="preserve">Навыки оказания первой помощи при травмах различных областей тела </w:t>
            </w:r>
          </w:p>
        </w:tc>
      </w:tr>
      <w:tr w:rsidR="00F416DE" w:rsidRPr="000E6DF8" w14:paraId="1A649F68" w14:textId="77777777" w:rsidTr="004E32C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37" w:type="dxa"/>
          <w:trHeight w:val="998"/>
        </w:trPr>
        <w:tc>
          <w:tcPr>
            <w:tcW w:w="425" w:type="dxa"/>
            <w:noWrap/>
          </w:tcPr>
          <w:p w14:paraId="1A7BBEDC" w14:textId="77777777" w:rsidR="00F416DE" w:rsidRPr="004E32C1" w:rsidRDefault="00F416DE" w:rsidP="00F416DE">
            <w:pPr>
              <w:numPr>
                <w:ilvl w:val="0"/>
                <w:numId w:val="12"/>
              </w:numPr>
              <w:spacing w:line="259" w:lineRule="auto"/>
              <w:ind w:left="318"/>
              <w:rPr>
                <w:sz w:val="22"/>
                <w:szCs w:val="22"/>
              </w:rPr>
            </w:pPr>
          </w:p>
        </w:tc>
        <w:tc>
          <w:tcPr>
            <w:tcW w:w="2978" w:type="dxa"/>
            <w:gridSpan w:val="2"/>
            <w:noWrap/>
            <w:hideMark/>
          </w:tcPr>
          <w:p w14:paraId="1855C1F6" w14:textId="00454214" w:rsidR="00F416DE" w:rsidRPr="004E32C1" w:rsidRDefault="00F416DE" w:rsidP="007D6FB1">
            <w:pPr>
              <w:pStyle w:val="aff3"/>
              <w:numPr>
                <w:ilvl w:val="0"/>
                <w:numId w:val="13"/>
              </w:numPr>
              <w:ind w:left="316"/>
              <w:rPr>
                <w:sz w:val="22"/>
                <w:szCs w:val="22"/>
                <w:lang w:eastAsia="ru-RU"/>
              </w:rPr>
            </w:pPr>
            <w:r w:rsidRPr="004E32C1">
              <w:rPr>
                <w:sz w:val="22"/>
                <w:szCs w:val="22"/>
                <w:lang w:eastAsia="ru-RU"/>
              </w:rPr>
              <w:t>СТО МК 1.007 - 2023</w:t>
            </w:r>
          </w:p>
        </w:tc>
        <w:tc>
          <w:tcPr>
            <w:tcW w:w="7087" w:type="dxa"/>
            <w:hideMark/>
          </w:tcPr>
          <w:p w14:paraId="2CFEAB26" w14:textId="59895086" w:rsidR="00F416DE" w:rsidRPr="004E32C1" w:rsidRDefault="00F416DE" w:rsidP="00F416DE">
            <w:pPr>
              <w:spacing w:line="259" w:lineRule="auto"/>
              <w:rPr>
                <w:sz w:val="22"/>
                <w:szCs w:val="22"/>
              </w:rPr>
            </w:pPr>
            <w:r w:rsidRPr="004E32C1">
              <w:rPr>
                <w:sz w:val="22"/>
                <w:szCs w:val="22"/>
              </w:rPr>
              <w:t>Навыки оказания первой помощи при ожогах (термических, химических, электрических, лучевых), эффектах воздействия высоких температур и теплового излучения</w:t>
            </w:r>
            <w:r w:rsidRPr="004E32C1">
              <w:rPr>
                <w:b/>
                <w:bCs/>
                <w:sz w:val="22"/>
                <w:szCs w:val="22"/>
              </w:rPr>
              <w:t>.</w:t>
            </w:r>
            <w:r w:rsidRPr="004E32C1">
              <w:rPr>
                <w:sz w:val="22"/>
                <w:szCs w:val="22"/>
              </w:rPr>
              <w:t xml:space="preserve"> В том числе при ожоговом шоке.</w:t>
            </w:r>
          </w:p>
        </w:tc>
      </w:tr>
      <w:tr w:rsidR="00F416DE" w:rsidRPr="000E6DF8" w14:paraId="1845C6E5" w14:textId="77777777" w:rsidTr="004E32C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37" w:type="dxa"/>
          <w:trHeight w:val="403"/>
        </w:trPr>
        <w:tc>
          <w:tcPr>
            <w:tcW w:w="425" w:type="dxa"/>
            <w:noWrap/>
          </w:tcPr>
          <w:p w14:paraId="21441986" w14:textId="77777777" w:rsidR="00F416DE" w:rsidRPr="004E32C1" w:rsidRDefault="00F416DE" w:rsidP="00F416DE">
            <w:pPr>
              <w:numPr>
                <w:ilvl w:val="0"/>
                <w:numId w:val="12"/>
              </w:numPr>
              <w:spacing w:line="259" w:lineRule="auto"/>
              <w:ind w:left="318"/>
              <w:rPr>
                <w:sz w:val="22"/>
                <w:szCs w:val="22"/>
              </w:rPr>
            </w:pPr>
          </w:p>
        </w:tc>
        <w:tc>
          <w:tcPr>
            <w:tcW w:w="2978" w:type="dxa"/>
            <w:gridSpan w:val="2"/>
            <w:noWrap/>
            <w:hideMark/>
          </w:tcPr>
          <w:p w14:paraId="4C93DAC2" w14:textId="39532312" w:rsidR="00F416DE" w:rsidRPr="004E32C1" w:rsidRDefault="00F416DE" w:rsidP="007D6FB1">
            <w:pPr>
              <w:pStyle w:val="aff3"/>
              <w:numPr>
                <w:ilvl w:val="0"/>
                <w:numId w:val="13"/>
              </w:numPr>
              <w:ind w:left="316"/>
              <w:rPr>
                <w:sz w:val="22"/>
                <w:szCs w:val="22"/>
                <w:lang w:eastAsia="ru-RU"/>
              </w:rPr>
            </w:pPr>
            <w:r w:rsidRPr="004E32C1">
              <w:rPr>
                <w:sz w:val="22"/>
                <w:szCs w:val="22"/>
                <w:lang w:eastAsia="ru-RU"/>
              </w:rPr>
              <w:t>СТО МК 1.008 - 2023</w:t>
            </w:r>
          </w:p>
        </w:tc>
        <w:tc>
          <w:tcPr>
            <w:tcW w:w="7087" w:type="dxa"/>
            <w:hideMark/>
          </w:tcPr>
          <w:p w14:paraId="5F3C1D57" w14:textId="3E8FB2F2" w:rsidR="00F416DE" w:rsidRPr="004E32C1" w:rsidRDefault="00F416DE" w:rsidP="00F416DE">
            <w:pPr>
              <w:spacing w:line="259" w:lineRule="auto"/>
              <w:rPr>
                <w:sz w:val="22"/>
                <w:szCs w:val="22"/>
              </w:rPr>
            </w:pPr>
            <w:r w:rsidRPr="004E32C1">
              <w:rPr>
                <w:sz w:val="22"/>
                <w:szCs w:val="22"/>
              </w:rPr>
              <w:t>Навыки оказания первой помощи при отравлениях</w:t>
            </w:r>
          </w:p>
        </w:tc>
      </w:tr>
      <w:tr w:rsidR="00F416DE" w:rsidRPr="000E6DF8" w14:paraId="08EDE10E" w14:textId="77777777" w:rsidTr="004E32C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37" w:type="dxa"/>
          <w:trHeight w:val="408"/>
        </w:trPr>
        <w:tc>
          <w:tcPr>
            <w:tcW w:w="425" w:type="dxa"/>
            <w:noWrap/>
          </w:tcPr>
          <w:p w14:paraId="47EC088C" w14:textId="77777777" w:rsidR="00F416DE" w:rsidRPr="004E32C1" w:rsidRDefault="00F416DE" w:rsidP="00F416DE">
            <w:pPr>
              <w:numPr>
                <w:ilvl w:val="0"/>
                <w:numId w:val="12"/>
              </w:numPr>
              <w:spacing w:line="259" w:lineRule="auto"/>
              <w:ind w:left="318"/>
              <w:rPr>
                <w:sz w:val="22"/>
                <w:szCs w:val="22"/>
              </w:rPr>
            </w:pPr>
          </w:p>
        </w:tc>
        <w:tc>
          <w:tcPr>
            <w:tcW w:w="2978" w:type="dxa"/>
            <w:gridSpan w:val="2"/>
            <w:noWrap/>
            <w:hideMark/>
          </w:tcPr>
          <w:p w14:paraId="4510B608" w14:textId="48ABD2DF" w:rsidR="00F416DE" w:rsidRPr="004E32C1" w:rsidRDefault="00F416DE" w:rsidP="007D6FB1">
            <w:pPr>
              <w:pStyle w:val="aff3"/>
              <w:numPr>
                <w:ilvl w:val="0"/>
                <w:numId w:val="13"/>
              </w:numPr>
              <w:ind w:left="316"/>
              <w:rPr>
                <w:sz w:val="22"/>
                <w:szCs w:val="22"/>
                <w:lang w:eastAsia="ru-RU"/>
              </w:rPr>
            </w:pPr>
            <w:r w:rsidRPr="004E32C1">
              <w:rPr>
                <w:sz w:val="22"/>
                <w:szCs w:val="22"/>
                <w:lang w:eastAsia="ru-RU"/>
              </w:rPr>
              <w:t>СТО МК 1.009 - 2023</w:t>
            </w:r>
          </w:p>
        </w:tc>
        <w:tc>
          <w:tcPr>
            <w:tcW w:w="7087" w:type="dxa"/>
            <w:hideMark/>
          </w:tcPr>
          <w:p w14:paraId="2D241C36" w14:textId="72227A8D" w:rsidR="00F416DE" w:rsidRPr="004E32C1" w:rsidRDefault="00F416DE" w:rsidP="00F416DE">
            <w:pPr>
              <w:spacing w:line="259" w:lineRule="auto"/>
              <w:rPr>
                <w:sz w:val="22"/>
                <w:szCs w:val="22"/>
              </w:rPr>
            </w:pPr>
            <w:r w:rsidRPr="004E32C1">
              <w:rPr>
                <w:sz w:val="22"/>
                <w:szCs w:val="22"/>
              </w:rPr>
              <w:t>Навыки оказания первой помощи при переохлаждении</w:t>
            </w:r>
          </w:p>
        </w:tc>
      </w:tr>
      <w:tr w:rsidR="00F416DE" w:rsidRPr="000E6DF8" w14:paraId="4BB794FE" w14:textId="77777777" w:rsidTr="004E32C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37" w:type="dxa"/>
          <w:trHeight w:val="415"/>
        </w:trPr>
        <w:tc>
          <w:tcPr>
            <w:tcW w:w="425" w:type="dxa"/>
            <w:noWrap/>
          </w:tcPr>
          <w:p w14:paraId="28DF81FF" w14:textId="77777777" w:rsidR="00F416DE" w:rsidRPr="004E32C1" w:rsidRDefault="00F416DE" w:rsidP="00F416DE">
            <w:pPr>
              <w:numPr>
                <w:ilvl w:val="0"/>
                <w:numId w:val="12"/>
              </w:numPr>
              <w:spacing w:line="259" w:lineRule="auto"/>
              <w:ind w:left="318"/>
              <w:rPr>
                <w:sz w:val="22"/>
                <w:szCs w:val="22"/>
              </w:rPr>
            </w:pPr>
          </w:p>
        </w:tc>
        <w:tc>
          <w:tcPr>
            <w:tcW w:w="2978" w:type="dxa"/>
            <w:gridSpan w:val="2"/>
            <w:noWrap/>
            <w:hideMark/>
          </w:tcPr>
          <w:p w14:paraId="218AD80C" w14:textId="1D5C52FC" w:rsidR="00F416DE" w:rsidRPr="004E32C1" w:rsidRDefault="00F416DE" w:rsidP="007D6FB1">
            <w:pPr>
              <w:pStyle w:val="aff3"/>
              <w:numPr>
                <w:ilvl w:val="0"/>
                <w:numId w:val="13"/>
              </w:numPr>
              <w:ind w:left="316"/>
              <w:rPr>
                <w:sz w:val="22"/>
                <w:szCs w:val="22"/>
                <w:lang w:eastAsia="ru-RU"/>
              </w:rPr>
            </w:pPr>
            <w:r w:rsidRPr="004E32C1">
              <w:rPr>
                <w:sz w:val="22"/>
                <w:szCs w:val="22"/>
                <w:lang w:eastAsia="ru-RU"/>
              </w:rPr>
              <w:t>СТО МК 1.010 - 2023</w:t>
            </w:r>
          </w:p>
        </w:tc>
        <w:tc>
          <w:tcPr>
            <w:tcW w:w="7087" w:type="dxa"/>
            <w:hideMark/>
          </w:tcPr>
          <w:p w14:paraId="668F17FA" w14:textId="5EDF6BAB" w:rsidR="00F416DE" w:rsidRPr="004E32C1" w:rsidRDefault="00F416DE" w:rsidP="00F416DE">
            <w:pPr>
              <w:spacing w:line="259" w:lineRule="auto"/>
              <w:rPr>
                <w:sz w:val="22"/>
                <w:szCs w:val="22"/>
              </w:rPr>
            </w:pPr>
            <w:r w:rsidRPr="004E32C1">
              <w:rPr>
                <w:sz w:val="22"/>
                <w:szCs w:val="22"/>
              </w:rPr>
              <w:t>Навыки перемещения пострадавшего при оказании первой помощи</w:t>
            </w:r>
          </w:p>
        </w:tc>
      </w:tr>
      <w:tr w:rsidR="00F416DE" w:rsidRPr="000E6DF8" w14:paraId="5C6D33D7" w14:textId="77777777" w:rsidTr="004E32C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37" w:type="dxa"/>
          <w:trHeight w:val="830"/>
        </w:trPr>
        <w:tc>
          <w:tcPr>
            <w:tcW w:w="425" w:type="dxa"/>
            <w:noWrap/>
          </w:tcPr>
          <w:p w14:paraId="5CDBA9C4" w14:textId="77777777" w:rsidR="00F416DE" w:rsidRPr="004E32C1" w:rsidRDefault="00F416DE" w:rsidP="00F416DE">
            <w:pPr>
              <w:numPr>
                <w:ilvl w:val="0"/>
                <w:numId w:val="12"/>
              </w:numPr>
              <w:spacing w:line="259" w:lineRule="auto"/>
              <w:ind w:left="318"/>
              <w:rPr>
                <w:sz w:val="22"/>
                <w:szCs w:val="22"/>
              </w:rPr>
            </w:pPr>
          </w:p>
        </w:tc>
        <w:tc>
          <w:tcPr>
            <w:tcW w:w="2978" w:type="dxa"/>
            <w:gridSpan w:val="2"/>
            <w:noWrap/>
            <w:hideMark/>
          </w:tcPr>
          <w:p w14:paraId="720CA7B5" w14:textId="74A24EFB" w:rsidR="00F416DE" w:rsidRPr="004E32C1" w:rsidRDefault="00F416DE" w:rsidP="007D6FB1">
            <w:pPr>
              <w:pStyle w:val="aff3"/>
              <w:numPr>
                <w:ilvl w:val="0"/>
                <w:numId w:val="13"/>
              </w:numPr>
              <w:ind w:left="316"/>
              <w:rPr>
                <w:sz w:val="22"/>
                <w:szCs w:val="22"/>
                <w:lang w:eastAsia="ru-RU"/>
              </w:rPr>
            </w:pPr>
            <w:r w:rsidRPr="004E32C1">
              <w:rPr>
                <w:sz w:val="22"/>
                <w:szCs w:val="22"/>
                <w:lang w:eastAsia="ru-RU"/>
              </w:rPr>
              <w:t>СТО МК 1.011 - 2023</w:t>
            </w:r>
          </w:p>
        </w:tc>
        <w:tc>
          <w:tcPr>
            <w:tcW w:w="7087" w:type="dxa"/>
            <w:hideMark/>
          </w:tcPr>
          <w:p w14:paraId="6A8AACFC" w14:textId="18DD6E32" w:rsidR="00F416DE" w:rsidRPr="004E32C1" w:rsidRDefault="00F416DE" w:rsidP="00F416DE">
            <w:pPr>
              <w:spacing w:line="259" w:lineRule="auto"/>
              <w:rPr>
                <w:sz w:val="22"/>
                <w:szCs w:val="22"/>
              </w:rPr>
            </w:pPr>
            <w:r w:rsidRPr="004E32C1">
              <w:rPr>
                <w:sz w:val="22"/>
                <w:szCs w:val="22"/>
              </w:rPr>
              <w:t>Навыки оказания медицинской помощи пострадавшим с травмами с учётом последовательного перехода от наиболее опасных, угрожающих жизни травм к менее опасным, подготовка к медицинской эвакуации.</w:t>
            </w:r>
          </w:p>
        </w:tc>
      </w:tr>
      <w:tr w:rsidR="00F416DE" w:rsidRPr="000E6DF8" w14:paraId="560DDD5C" w14:textId="77777777" w:rsidTr="004E32C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37" w:type="dxa"/>
          <w:trHeight w:val="704"/>
        </w:trPr>
        <w:tc>
          <w:tcPr>
            <w:tcW w:w="425" w:type="dxa"/>
            <w:noWrap/>
          </w:tcPr>
          <w:p w14:paraId="646AB32B" w14:textId="77777777" w:rsidR="00F416DE" w:rsidRPr="004E32C1" w:rsidRDefault="00F416DE" w:rsidP="00F416DE">
            <w:pPr>
              <w:numPr>
                <w:ilvl w:val="0"/>
                <w:numId w:val="12"/>
              </w:numPr>
              <w:spacing w:line="259" w:lineRule="auto"/>
              <w:ind w:left="318"/>
              <w:rPr>
                <w:sz w:val="22"/>
                <w:szCs w:val="22"/>
              </w:rPr>
            </w:pPr>
          </w:p>
        </w:tc>
        <w:tc>
          <w:tcPr>
            <w:tcW w:w="2978" w:type="dxa"/>
            <w:gridSpan w:val="2"/>
            <w:noWrap/>
            <w:hideMark/>
          </w:tcPr>
          <w:p w14:paraId="6C686052" w14:textId="0713FF3D" w:rsidR="00F416DE" w:rsidRPr="004E32C1" w:rsidRDefault="00F416DE" w:rsidP="007D6FB1">
            <w:pPr>
              <w:pStyle w:val="aff3"/>
              <w:numPr>
                <w:ilvl w:val="0"/>
                <w:numId w:val="13"/>
              </w:numPr>
              <w:ind w:left="316"/>
              <w:rPr>
                <w:sz w:val="22"/>
                <w:szCs w:val="22"/>
                <w:lang w:eastAsia="ru-RU"/>
              </w:rPr>
            </w:pPr>
            <w:r w:rsidRPr="004E32C1">
              <w:rPr>
                <w:sz w:val="22"/>
                <w:szCs w:val="22"/>
                <w:lang w:eastAsia="ru-RU"/>
              </w:rPr>
              <w:t>СТО МК 1.012 - 2023</w:t>
            </w:r>
          </w:p>
        </w:tc>
        <w:tc>
          <w:tcPr>
            <w:tcW w:w="7087" w:type="dxa"/>
            <w:hideMark/>
          </w:tcPr>
          <w:p w14:paraId="7B44129C" w14:textId="4489F5A5" w:rsidR="00F416DE" w:rsidRPr="004E32C1" w:rsidRDefault="00F416DE" w:rsidP="00F416DE">
            <w:pPr>
              <w:spacing w:line="259" w:lineRule="auto"/>
              <w:rPr>
                <w:sz w:val="22"/>
                <w:szCs w:val="22"/>
              </w:rPr>
            </w:pPr>
            <w:r w:rsidRPr="004E32C1">
              <w:rPr>
                <w:sz w:val="22"/>
                <w:szCs w:val="22"/>
              </w:rPr>
              <w:t>Навыки оказания неотложной помощи по восстановлению спонтанного кровообращения и проходимости дыхательных путей у детей</w:t>
            </w:r>
          </w:p>
        </w:tc>
      </w:tr>
      <w:tr w:rsidR="00F416DE" w:rsidRPr="000E6DF8" w14:paraId="580AEF72" w14:textId="77777777" w:rsidTr="004E32C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37" w:type="dxa"/>
          <w:trHeight w:val="700"/>
        </w:trPr>
        <w:tc>
          <w:tcPr>
            <w:tcW w:w="425" w:type="dxa"/>
            <w:noWrap/>
          </w:tcPr>
          <w:p w14:paraId="6CF20822" w14:textId="77777777" w:rsidR="00F416DE" w:rsidRPr="004E32C1" w:rsidRDefault="00F416DE" w:rsidP="00F416DE">
            <w:pPr>
              <w:numPr>
                <w:ilvl w:val="0"/>
                <w:numId w:val="12"/>
              </w:numPr>
              <w:spacing w:line="259" w:lineRule="auto"/>
              <w:ind w:left="318"/>
              <w:rPr>
                <w:sz w:val="22"/>
                <w:szCs w:val="22"/>
              </w:rPr>
            </w:pPr>
          </w:p>
        </w:tc>
        <w:tc>
          <w:tcPr>
            <w:tcW w:w="2978" w:type="dxa"/>
            <w:gridSpan w:val="2"/>
            <w:noWrap/>
            <w:hideMark/>
          </w:tcPr>
          <w:p w14:paraId="1C2EE7E8" w14:textId="0207B086" w:rsidR="00F416DE" w:rsidRPr="004E32C1" w:rsidRDefault="00F416DE" w:rsidP="007D6FB1">
            <w:pPr>
              <w:pStyle w:val="aff3"/>
              <w:numPr>
                <w:ilvl w:val="0"/>
                <w:numId w:val="13"/>
              </w:numPr>
              <w:ind w:left="316"/>
              <w:rPr>
                <w:sz w:val="22"/>
                <w:szCs w:val="22"/>
                <w:lang w:eastAsia="ru-RU"/>
              </w:rPr>
            </w:pPr>
            <w:r w:rsidRPr="004E32C1">
              <w:rPr>
                <w:sz w:val="22"/>
                <w:szCs w:val="22"/>
                <w:lang w:eastAsia="ru-RU"/>
              </w:rPr>
              <w:t>СТО МК 1.013 - 2023</w:t>
            </w:r>
          </w:p>
        </w:tc>
        <w:tc>
          <w:tcPr>
            <w:tcW w:w="7087" w:type="dxa"/>
            <w:hideMark/>
          </w:tcPr>
          <w:p w14:paraId="4E8363F5" w14:textId="658B4BE6" w:rsidR="00F416DE" w:rsidRPr="004E32C1" w:rsidRDefault="00F416DE" w:rsidP="00F416DE">
            <w:pPr>
              <w:spacing w:line="259" w:lineRule="auto"/>
              <w:rPr>
                <w:sz w:val="22"/>
                <w:szCs w:val="22"/>
              </w:rPr>
            </w:pPr>
            <w:r w:rsidRPr="004E32C1">
              <w:rPr>
                <w:sz w:val="22"/>
                <w:szCs w:val="22"/>
              </w:rPr>
              <w:t>Навыки базовой сердечно-легочной реанимации с использованием автоматического наружного дефибриллятора</w:t>
            </w:r>
          </w:p>
        </w:tc>
      </w:tr>
      <w:tr w:rsidR="00F416DE" w:rsidRPr="000E6DF8" w14:paraId="7A2BF429" w14:textId="77777777" w:rsidTr="004E32C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37" w:type="dxa"/>
          <w:trHeight w:val="658"/>
        </w:trPr>
        <w:tc>
          <w:tcPr>
            <w:tcW w:w="425" w:type="dxa"/>
            <w:noWrap/>
          </w:tcPr>
          <w:p w14:paraId="3690BCA2" w14:textId="77777777" w:rsidR="00F416DE" w:rsidRPr="004E32C1" w:rsidRDefault="00F416DE" w:rsidP="00F416DE">
            <w:pPr>
              <w:numPr>
                <w:ilvl w:val="0"/>
                <w:numId w:val="12"/>
              </w:numPr>
              <w:spacing w:line="259" w:lineRule="auto"/>
              <w:ind w:left="318"/>
              <w:rPr>
                <w:sz w:val="22"/>
                <w:szCs w:val="22"/>
              </w:rPr>
            </w:pPr>
          </w:p>
        </w:tc>
        <w:tc>
          <w:tcPr>
            <w:tcW w:w="2978" w:type="dxa"/>
            <w:gridSpan w:val="2"/>
            <w:noWrap/>
            <w:hideMark/>
          </w:tcPr>
          <w:p w14:paraId="69A172FB" w14:textId="086DF497" w:rsidR="00F416DE" w:rsidRPr="004E32C1" w:rsidRDefault="00F416DE" w:rsidP="007D6FB1">
            <w:pPr>
              <w:pStyle w:val="aff3"/>
              <w:numPr>
                <w:ilvl w:val="0"/>
                <w:numId w:val="13"/>
              </w:numPr>
              <w:ind w:left="316"/>
              <w:rPr>
                <w:sz w:val="22"/>
                <w:szCs w:val="22"/>
                <w:lang w:eastAsia="ru-RU"/>
              </w:rPr>
            </w:pPr>
            <w:r w:rsidRPr="004E32C1">
              <w:rPr>
                <w:sz w:val="22"/>
                <w:szCs w:val="22"/>
                <w:lang w:eastAsia="ru-RU"/>
              </w:rPr>
              <w:t>СТО МК 1.014 - 2023</w:t>
            </w:r>
          </w:p>
        </w:tc>
        <w:tc>
          <w:tcPr>
            <w:tcW w:w="7087" w:type="dxa"/>
            <w:hideMark/>
          </w:tcPr>
          <w:p w14:paraId="71C5091B" w14:textId="0C332E50" w:rsidR="00F416DE" w:rsidRPr="004E32C1" w:rsidRDefault="00F416DE" w:rsidP="00F416DE">
            <w:pPr>
              <w:spacing w:line="259" w:lineRule="auto"/>
              <w:rPr>
                <w:sz w:val="22"/>
                <w:szCs w:val="22"/>
              </w:rPr>
            </w:pPr>
            <w:r w:rsidRPr="004E32C1">
              <w:rPr>
                <w:sz w:val="22"/>
                <w:szCs w:val="22"/>
              </w:rPr>
              <w:t>Навыки оказания неотложной помощи по восстановлению спонтанного кровообращения и проходимости дыхательных путей у взрослых</w:t>
            </w:r>
          </w:p>
        </w:tc>
      </w:tr>
    </w:tbl>
    <w:p w14:paraId="4D255890" w14:textId="32EA5140" w:rsidR="0031509C" w:rsidRDefault="0031509C" w:rsidP="00BF6BB1">
      <w:pPr>
        <w:ind w:left="-709"/>
        <w:rPr>
          <w:rFonts w:cs="Times New Roman"/>
        </w:rPr>
      </w:pPr>
      <w:r w:rsidRPr="0001255E">
        <w:rPr>
          <w:rFonts w:cs="Times New Roman"/>
        </w:rPr>
        <w:t xml:space="preserve">Заявитель обязуется выполнять </w:t>
      </w:r>
      <w:r w:rsidR="0054346E" w:rsidRPr="0001255E">
        <w:rPr>
          <w:rFonts w:cs="Times New Roman"/>
        </w:rPr>
        <w:t>правила сертификации,</w:t>
      </w:r>
      <w:r w:rsidR="003330B4">
        <w:rPr>
          <w:rFonts w:cs="Times New Roman"/>
        </w:rPr>
        <w:t xml:space="preserve"> указанные по ссылке</w:t>
      </w:r>
      <w:r w:rsidR="0054346E">
        <w:rPr>
          <w:rFonts w:cs="Times New Roman"/>
        </w:rPr>
        <w:t xml:space="preserve"> </w:t>
      </w:r>
      <w:r w:rsidR="003330B4" w:rsidRPr="003330B4">
        <w:rPr>
          <w:rFonts w:cs="Times New Roman"/>
        </w:rPr>
        <w:t>https://bestmk.ru/sertifikaciya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906"/>
        <w:gridCol w:w="751"/>
        <w:gridCol w:w="1606"/>
        <w:gridCol w:w="1807"/>
        <w:gridCol w:w="335"/>
        <w:gridCol w:w="2517"/>
      </w:tblGrid>
      <w:tr w:rsidR="00F416DE" w:rsidRPr="0001255E" w14:paraId="1A186BDA" w14:textId="77777777" w:rsidTr="004E32C1">
        <w:trPr>
          <w:trHeight w:val="106"/>
        </w:trPr>
        <w:tc>
          <w:tcPr>
            <w:tcW w:w="2906" w:type="dxa"/>
            <w:hideMark/>
          </w:tcPr>
          <w:p w14:paraId="34B0F8F0" w14:textId="77777777" w:rsidR="00625AAE" w:rsidRDefault="00625AAE" w:rsidP="00CB2D39">
            <w:pPr>
              <w:rPr>
                <w:rFonts w:cs="Times New Roman"/>
                <w:bCs/>
                <w:color w:val="000000"/>
              </w:rPr>
            </w:pPr>
          </w:p>
          <w:p w14:paraId="1DE6541F" w14:textId="7A3DECC3" w:rsidR="00F416DE" w:rsidRPr="002019E2" w:rsidRDefault="00F416DE" w:rsidP="00CB2D39">
            <w:pPr>
              <w:rPr>
                <w:rFonts w:cs="Times New Roman"/>
                <w:bCs/>
                <w:color w:val="000000"/>
              </w:rPr>
            </w:pPr>
            <w:r w:rsidRPr="002019E2">
              <w:rPr>
                <w:rFonts w:cs="Times New Roman"/>
                <w:bCs/>
                <w:color w:val="000000"/>
              </w:rPr>
              <w:t>Руководитель организации</w:t>
            </w:r>
          </w:p>
        </w:tc>
        <w:tc>
          <w:tcPr>
            <w:tcW w:w="751" w:type="dxa"/>
          </w:tcPr>
          <w:p w14:paraId="2835E4D5" w14:textId="77777777" w:rsidR="00F416DE" w:rsidRPr="0001255E" w:rsidRDefault="00F416DE" w:rsidP="00CB2D39">
            <w:pPr>
              <w:rPr>
                <w:rFonts w:cs="Times New Roman"/>
                <w:color w:val="000000"/>
              </w:rPr>
            </w:pPr>
          </w:p>
        </w:tc>
        <w:tc>
          <w:tcPr>
            <w:tcW w:w="1606" w:type="dxa"/>
          </w:tcPr>
          <w:p w14:paraId="76C02667" w14:textId="77777777" w:rsidR="00F416DE" w:rsidRPr="002019E2" w:rsidRDefault="00F416DE" w:rsidP="002019E2">
            <w:pPr>
              <w:jc w:val="center"/>
            </w:pP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698825E" w14:textId="5A39CED2" w:rsidR="00F416DE" w:rsidRPr="002019E2" w:rsidRDefault="00F416DE" w:rsidP="002019E2">
            <w:pPr>
              <w:jc w:val="center"/>
            </w:pPr>
          </w:p>
        </w:tc>
        <w:tc>
          <w:tcPr>
            <w:tcW w:w="335" w:type="dxa"/>
            <w:tcBorders>
              <w:bottom w:val="single" w:sz="4" w:space="0" w:color="auto"/>
            </w:tcBorders>
          </w:tcPr>
          <w:p w14:paraId="13CE1277" w14:textId="77777777" w:rsidR="00F416DE" w:rsidRPr="002019E2" w:rsidRDefault="00F416DE" w:rsidP="002019E2">
            <w:pPr>
              <w:jc w:val="center"/>
            </w:pPr>
          </w:p>
        </w:tc>
        <w:tc>
          <w:tcPr>
            <w:tcW w:w="251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3A70930" w14:textId="77777777" w:rsidR="00F416DE" w:rsidRPr="002019E2" w:rsidRDefault="00F416DE" w:rsidP="002019E2">
            <w:pPr>
              <w:jc w:val="center"/>
            </w:pPr>
          </w:p>
        </w:tc>
      </w:tr>
      <w:tr w:rsidR="00F416DE" w:rsidRPr="0001255E" w14:paraId="3023C805" w14:textId="77777777" w:rsidTr="00F416DE">
        <w:tc>
          <w:tcPr>
            <w:tcW w:w="2906" w:type="dxa"/>
          </w:tcPr>
          <w:p w14:paraId="35EE55E0" w14:textId="47AA0283" w:rsidR="00F416DE" w:rsidRPr="0001255E" w:rsidRDefault="00F416DE" w:rsidP="00CB2D39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 xml:space="preserve">                   мп</w:t>
            </w:r>
          </w:p>
        </w:tc>
        <w:tc>
          <w:tcPr>
            <w:tcW w:w="751" w:type="dxa"/>
          </w:tcPr>
          <w:p w14:paraId="13613763" w14:textId="77777777" w:rsidR="00F416DE" w:rsidRPr="0001255E" w:rsidRDefault="00F416DE" w:rsidP="00CB2D39">
            <w:pPr>
              <w:rPr>
                <w:rFonts w:cs="Times New Roman"/>
                <w:color w:val="000000"/>
              </w:rPr>
            </w:pPr>
          </w:p>
        </w:tc>
        <w:tc>
          <w:tcPr>
            <w:tcW w:w="1606" w:type="dxa"/>
          </w:tcPr>
          <w:p w14:paraId="1D9FE860" w14:textId="77777777" w:rsidR="00F416DE" w:rsidRPr="002019E2" w:rsidRDefault="00F416DE" w:rsidP="002019E2">
            <w:pPr>
              <w:jc w:val="center"/>
            </w:pPr>
          </w:p>
        </w:tc>
        <w:tc>
          <w:tcPr>
            <w:tcW w:w="1807" w:type="dxa"/>
            <w:tcBorders>
              <w:top w:val="single" w:sz="4" w:space="0" w:color="auto"/>
              <w:left w:val="nil"/>
              <w:right w:val="nil"/>
            </w:tcBorders>
            <w:hideMark/>
          </w:tcPr>
          <w:p w14:paraId="13968F9C" w14:textId="448E2EA2" w:rsidR="00F416DE" w:rsidRPr="002019E2" w:rsidRDefault="00F416DE" w:rsidP="002019E2">
            <w:pPr>
              <w:jc w:val="center"/>
            </w:pPr>
            <w:r w:rsidRPr="002019E2">
              <w:t>подпись</w:t>
            </w:r>
          </w:p>
        </w:tc>
        <w:tc>
          <w:tcPr>
            <w:tcW w:w="335" w:type="dxa"/>
            <w:tcBorders>
              <w:top w:val="single" w:sz="4" w:space="0" w:color="auto"/>
            </w:tcBorders>
          </w:tcPr>
          <w:p w14:paraId="12100175" w14:textId="77777777" w:rsidR="00F416DE" w:rsidRPr="002019E2" w:rsidRDefault="00F416DE" w:rsidP="002019E2">
            <w:pPr>
              <w:jc w:val="center"/>
            </w:pPr>
          </w:p>
        </w:tc>
        <w:tc>
          <w:tcPr>
            <w:tcW w:w="2517" w:type="dxa"/>
            <w:tcBorders>
              <w:top w:val="single" w:sz="4" w:space="0" w:color="auto"/>
              <w:left w:val="nil"/>
              <w:right w:val="nil"/>
            </w:tcBorders>
            <w:hideMark/>
          </w:tcPr>
          <w:p w14:paraId="0B14984F" w14:textId="77777777" w:rsidR="00F416DE" w:rsidRPr="002019E2" w:rsidRDefault="00F416DE" w:rsidP="002019E2">
            <w:pPr>
              <w:jc w:val="center"/>
            </w:pPr>
            <w:r w:rsidRPr="002019E2">
              <w:t>инициалы, фамилия</w:t>
            </w:r>
          </w:p>
        </w:tc>
      </w:tr>
      <w:tr w:rsidR="00F416DE" w:rsidRPr="0001255E" w14:paraId="354BF0DD" w14:textId="77777777" w:rsidTr="00F416DE">
        <w:tc>
          <w:tcPr>
            <w:tcW w:w="2906" w:type="dxa"/>
          </w:tcPr>
          <w:p w14:paraId="01FC778F" w14:textId="77777777" w:rsidR="00F416DE" w:rsidRDefault="00F416DE" w:rsidP="00CB2D39">
            <w:pPr>
              <w:rPr>
                <w:rFonts w:cs="Times New Roman"/>
                <w:color w:val="000000"/>
              </w:rPr>
            </w:pPr>
          </w:p>
        </w:tc>
        <w:tc>
          <w:tcPr>
            <w:tcW w:w="751" w:type="dxa"/>
          </w:tcPr>
          <w:p w14:paraId="4D83644B" w14:textId="77777777" w:rsidR="00F416DE" w:rsidRPr="0001255E" w:rsidRDefault="00F416DE" w:rsidP="00CB2D39">
            <w:pPr>
              <w:rPr>
                <w:rFonts w:cs="Times New Roman"/>
                <w:color w:val="000000"/>
              </w:rPr>
            </w:pPr>
          </w:p>
        </w:tc>
        <w:tc>
          <w:tcPr>
            <w:tcW w:w="1606" w:type="dxa"/>
          </w:tcPr>
          <w:p w14:paraId="65CD690A" w14:textId="77777777" w:rsidR="00F416DE" w:rsidRPr="0001255E" w:rsidRDefault="00F416DE" w:rsidP="00CB2D39">
            <w:pPr>
              <w:jc w:val="center"/>
              <w:rPr>
                <w:rFonts w:cs="Times New Roman"/>
                <w:color w:val="000000"/>
              </w:rPr>
            </w:pPr>
          </w:p>
        </w:tc>
        <w:tc>
          <w:tcPr>
            <w:tcW w:w="1807" w:type="dxa"/>
            <w:tcBorders>
              <w:left w:val="nil"/>
              <w:bottom w:val="nil"/>
              <w:right w:val="nil"/>
            </w:tcBorders>
          </w:tcPr>
          <w:p w14:paraId="44AB65B1" w14:textId="1AA27774" w:rsidR="00F416DE" w:rsidRPr="0001255E" w:rsidRDefault="00F416DE" w:rsidP="00CB2D39">
            <w:pPr>
              <w:jc w:val="center"/>
              <w:rPr>
                <w:rFonts w:cs="Times New Roman"/>
                <w:color w:val="000000"/>
              </w:rPr>
            </w:pPr>
          </w:p>
        </w:tc>
        <w:tc>
          <w:tcPr>
            <w:tcW w:w="335" w:type="dxa"/>
          </w:tcPr>
          <w:p w14:paraId="7E691CFA" w14:textId="77777777" w:rsidR="00F416DE" w:rsidRPr="0001255E" w:rsidRDefault="00F416DE" w:rsidP="00CB2D39">
            <w:pPr>
              <w:rPr>
                <w:rFonts w:cs="Times New Roman"/>
                <w:color w:val="000000"/>
              </w:rPr>
            </w:pPr>
          </w:p>
        </w:tc>
        <w:tc>
          <w:tcPr>
            <w:tcW w:w="2517" w:type="dxa"/>
            <w:tcBorders>
              <w:left w:val="nil"/>
              <w:bottom w:val="nil"/>
              <w:right w:val="nil"/>
            </w:tcBorders>
          </w:tcPr>
          <w:p w14:paraId="21898F52" w14:textId="77777777" w:rsidR="00F416DE" w:rsidRPr="0001255E" w:rsidRDefault="00F416DE" w:rsidP="00CB2D39">
            <w:pPr>
              <w:jc w:val="center"/>
              <w:rPr>
                <w:rFonts w:cs="Times New Roman"/>
                <w:color w:val="000000"/>
              </w:rPr>
            </w:pPr>
          </w:p>
        </w:tc>
      </w:tr>
      <w:bookmarkEnd w:id="0"/>
      <w:bookmarkEnd w:id="1"/>
    </w:tbl>
    <w:p w14:paraId="37E29017" w14:textId="77777777" w:rsidR="009238FF" w:rsidRPr="009238FF" w:rsidRDefault="009238FF" w:rsidP="009238FF">
      <w:pPr>
        <w:jc w:val="center"/>
      </w:pPr>
    </w:p>
    <w:sectPr w:rsidR="009238FF" w:rsidRPr="009238FF" w:rsidSect="007D6FB1">
      <w:footerReference w:type="default" r:id="rId9"/>
      <w:pgSz w:w="11906" w:h="16838"/>
      <w:pgMar w:top="426" w:right="566" w:bottom="0" w:left="1418" w:header="708" w:footer="12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24036D" w14:textId="77777777" w:rsidR="003A3E77" w:rsidRDefault="003A3E77" w:rsidP="00524721">
      <w:pPr>
        <w:spacing w:line="240" w:lineRule="auto"/>
      </w:pPr>
      <w:r>
        <w:separator/>
      </w:r>
    </w:p>
  </w:endnote>
  <w:endnote w:type="continuationSeparator" w:id="0">
    <w:p w14:paraId="0B58201A" w14:textId="77777777" w:rsidR="003A3E77" w:rsidRDefault="003A3E77" w:rsidP="0052472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40102167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sdt>
        <w:sdtPr>
          <w:rPr>
            <w:sz w:val="16"/>
            <w:szCs w:val="16"/>
          </w:r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789F0A5C" w14:textId="77777777" w:rsidR="007D6FB1" w:rsidRDefault="007D6FB1">
            <w:pPr>
              <w:pStyle w:val="ad"/>
              <w:jc w:val="center"/>
              <w:rPr>
                <w:sz w:val="16"/>
                <w:szCs w:val="16"/>
              </w:rPr>
            </w:pPr>
          </w:p>
          <w:p w14:paraId="3BFF27D8" w14:textId="44C5F043" w:rsidR="00D715BE" w:rsidRPr="00D715BE" w:rsidRDefault="003A3E77">
            <w:pPr>
              <w:pStyle w:val="ad"/>
              <w:jc w:val="center"/>
              <w:rPr>
                <w:sz w:val="16"/>
                <w:szCs w:val="16"/>
              </w:rPr>
            </w:pPr>
          </w:p>
        </w:sdtContent>
      </w:sdt>
    </w:sdtContent>
  </w:sdt>
  <w:p w14:paraId="19FDA328" w14:textId="77777777" w:rsidR="00D715BE" w:rsidRDefault="00D715BE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A1D998" w14:textId="77777777" w:rsidR="003A3E77" w:rsidRDefault="003A3E77" w:rsidP="00524721">
      <w:pPr>
        <w:spacing w:line="240" w:lineRule="auto"/>
      </w:pPr>
      <w:r>
        <w:separator/>
      </w:r>
    </w:p>
  </w:footnote>
  <w:footnote w:type="continuationSeparator" w:id="0">
    <w:p w14:paraId="41D6812C" w14:textId="77777777" w:rsidR="003A3E77" w:rsidRDefault="003A3E77" w:rsidP="00524721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singleLevel"/>
    <w:tmpl w:val="00000000"/>
    <w:lvl w:ilvl="0">
      <w:start w:val="1"/>
      <w:numFmt w:val="lowerLetter"/>
      <w:pStyle w:val="Quicka"/>
      <w:lvlText w:val="%1)"/>
      <w:lvlJc w:val="left"/>
      <w:pPr>
        <w:tabs>
          <w:tab w:val="num" w:pos="1080"/>
        </w:tabs>
      </w:pPr>
      <w:rPr>
        <w:rFonts w:ascii="Times New Roman" w:hAnsi="Times New Roman" w:cs="Times New Roman"/>
        <w:sz w:val="24"/>
        <w:szCs w:val="24"/>
      </w:r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3" w15:restartNumberingAfterBreak="0">
    <w:nsid w:val="0000000B"/>
    <w:multiLevelType w:val="singleLevel"/>
    <w:tmpl w:val="0000000B"/>
    <w:name w:val="WW8Num1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4" w15:restartNumberingAfterBreak="0">
    <w:nsid w:val="07002CAA"/>
    <w:multiLevelType w:val="hybridMultilevel"/>
    <w:tmpl w:val="78E8D882"/>
    <w:lvl w:ilvl="0" w:tplc="B40A7EF6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81114F6"/>
    <w:multiLevelType w:val="hybridMultilevel"/>
    <w:tmpl w:val="99388EF8"/>
    <w:lvl w:ilvl="0" w:tplc="B40A7EF6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DE5E1B"/>
    <w:multiLevelType w:val="hybridMultilevel"/>
    <w:tmpl w:val="17B855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6606FD"/>
    <w:multiLevelType w:val="multilevel"/>
    <w:tmpl w:val="0419001D"/>
    <w:styleLink w:val="1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8" w15:restartNumberingAfterBreak="0">
    <w:nsid w:val="27647425"/>
    <w:multiLevelType w:val="singleLevel"/>
    <w:tmpl w:val="987A1F2E"/>
    <w:lvl w:ilvl="0">
      <w:numFmt w:val="bullet"/>
      <w:pStyle w:val="2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</w:abstractNum>
  <w:abstractNum w:abstractNumId="9" w15:restartNumberingAfterBreak="0">
    <w:nsid w:val="29513DFF"/>
    <w:multiLevelType w:val="hybridMultilevel"/>
    <w:tmpl w:val="7AA8E55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9010EB8"/>
    <w:multiLevelType w:val="hybridMultilevel"/>
    <w:tmpl w:val="7AA8E5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BF014D6"/>
    <w:multiLevelType w:val="hybridMultilevel"/>
    <w:tmpl w:val="A24CEA4E"/>
    <w:lvl w:ilvl="0" w:tplc="764CDC68">
      <w:start w:val="1"/>
      <w:numFmt w:val="bullet"/>
      <w:lvlRestart w:val="0"/>
      <w:pStyle w:val="EcsTextAufz15Dash19"/>
      <w:lvlText w:val="–"/>
      <w:lvlJc w:val="left"/>
      <w:pPr>
        <w:tabs>
          <w:tab w:val="num" w:pos="1078"/>
        </w:tabs>
        <w:ind w:left="1078" w:hanging="227"/>
      </w:pPr>
      <w:rPr>
        <w:rFonts w:ascii="Arial" w:hAnsi="Arial" w:cs="Arial" w:hint="default"/>
        <w:color w:val="auto"/>
      </w:rPr>
    </w:lvl>
    <w:lvl w:ilvl="1" w:tplc="08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8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8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8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8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489E2959"/>
    <w:multiLevelType w:val="singleLevel"/>
    <w:tmpl w:val="5B589B78"/>
    <w:lvl w:ilvl="0">
      <w:start w:val="1"/>
      <w:numFmt w:val="bullet"/>
      <w:pStyle w:val="-"/>
      <w:lvlText w:val="–"/>
      <w:lvlJc w:val="left"/>
      <w:pPr>
        <w:tabs>
          <w:tab w:val="num" w:pos="1211"/>
        </w:tabs>
        <w:ind w:left="0" w:firstLine="851"/>
      </w:pPr>
      <w:rPr>
        <w:rFonts w:ascii="Times New Roman" w:hAnsi="Times New Roman" w:hint="default"/>
      </w:rPr>
    </w:lvl>
  </w:abstractNum>
  <w:abstractNum w:abstractNumId="13" w15:restartNumberingAfterBreak="0">
    <w:nsid w:val="4A6B3F8A"/>
    <w:multiLevelType w:val="hybridMultilevel"/>
    <w:tmpl w:val="83D4C824"/>
    <w:lvl w:ilvl="0" w:tplc="B40A7EF6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D5576E0"/>
    <w:multiLevelType w:val="hybridMultilevel"/>
    <w:tmpl w:val="9AC0571C"/>
    <w:lvl w:ilvl="0" w:tplc="50E605CA">
      <w:start w:val="1"/>
      <w:numFmt w:val="bullet"/>
      <w:lvlRestart w:val="0"/>
      <w:pStyle w:val="EcsTextTableEZ06Dash"/>
      <w:lvlText w:val="–"/>
      <w:lvlJc w:val="left"/>
      <w:pPr>
        <w:tabs>
          <w:tab w:val="num" w:pos="227"/>
        </w:tabs>
        <w:ind w:left="227" w:hanging="227"/>
      </w:pPr>
      <w:rPr>
        <w:rFonts w:ascii="Arial" w:hAnsi="Arial" w:cs="Arial" w:hint="default"/>
      </w:rPr>
    </w:lvl>
    <w:lvl w:ilvl="1" w:tplc="08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8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8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8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8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 w15:restartNumberingAfterBreak="0">
    <w:nsid w:val="59F83773"/>
    <w:multiLevelType w:val="hybridMultilevel"/>
    <w:tmpl w:val="DD1063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22F7B7B"/>
    <w:multiLevelType w:val="hybridMultilevel"/>
    <w:tmpl w:val="C4048A58"/>
    <w:lvl w:ilvl="0" w:tplc="B40A7EF6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39068C1"/>
    <w:multiLevelType w:val="hybridMultilevel"/>
    <w:tmpl w:val="21ECDE66"/>
    <w:name w:val="WW8Num31"/>
    <w:lvl w:ilvl="0" w:tplc="00000003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6A3C4A97"/>
    <w:multiLevelType w:val="multilevel"/>
    <w:tmpl w:val="8BFE376A"/>
    <w:styleLink w:val="20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b w:val="0"/>
        <w:i w:val="0"/>
      </w:rPr>
    </w:lvl>
    <w:lvl w:ilvl="1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19" w15:restartNumberingAfterBreak="0">
    <w:nsid w:val="77E1385C"/>
    <w:multiLevelType w:val="multilevel"/>
    <w:tmpl w:val="27C4EAD2"/>
    <w:lvl w:ilvl="0">
      <w:start w:val="1"/>
      <w:numFmt w:val="decimal"/>
      <w:pStyle w:val="9"/>
      <w:lvlText w:val="%1"/>
      <w:lvlJc w:val="center"/>
      <w:pPr>
        <w:tabs>
          <w:tab w:val="num" w:pos="648"/>
        </w:tabs>
        <w:ind w:left="0" w:firstLine="288"/>
      </w:pPr>
      <w:rPr>
        <w:rFonts w:hint="default"/>
      </w:rPr>
    </w:lvl>
    <w:lvl w:ilvl="1">
      <w:numFmt w:val="decimal"/>
      <w:isLgl/>
      <w:lvlText w:val="%1.%2"/>
      <w:lvlJc w:val="left"/>
      <w:pPr>
        <w:tabs>
          <w:tab w:val="num" w:pos="663"/>
        </w:tabs>
        <w:ind w:left="663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008"/>
        </w:tabs>
        <w:ind w:left="100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08"/>
        </w:tabs>
        <w:ind w:left="100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368"/>
        </w:tabs>
        <w:ind w:left="136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368"/>
        </w:tabs>
        <w:ind w:left="1368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728"/>
        </w:tabs>
        <w:ind w:left="172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728"/>
        </w:tabs>
        <w:ind w:left="172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088"/>
        </w:tabs>
        <w:ind w:left="2088" w:hanging="1800"/>
      </w:pPr>
      <w:rPr>
        <w:rFonts w:hint="default"/>
      </w:rPr>
    </w:lvl>
  </w:abstractNum>
  <w:num w:numId="1">
    <w:abstractNumId w:val="12"/>
  </w:num>
  <w:num w:numId="2">
    <w:abstractNumId w:val="19"/>
  </w:num>
  <w:num w:numId="3">
    <w:abstractNumId w:val="8"/>
  </w:num>
  <w:num w:numId="4">
    <w:abstractNumId w:val="18"/>
  </w:num>
  <w:num w:numId="5">
    <w:abstractNumId w:val="7"/>
  </w:num>
  <w:num w:numId="6">
    <w:abstractNumId w:val="0"/>
    <w:lvlOverride w:ilvl="0">
      <w:startOverride w:val="1"/>
      <w:lvl w:ilvl="0">
        <w:start w:val="1"/>
        <w:numFmt w:val="decimal"/>
        <w:pStyle w:val="Quicka"/>
        <w:lvlText w:val="%1)"/>
        <w:lvlJc w:val="left"/>
      </w:lvl>
    </w:lvlOverride>
  </w:num>
  <w:num w:numId="7">
    <w:abstractNumId w:val="11"/>
  </w:num>
  <w:num w:numId="8">
    <w:abstractNumId w:val="14"/>
  </w:num>
  <w:num w:numId="9">
    <w:abstractNumId w:val="10"/>
  </w:num>
  <w:num w:numId="10">
    <w:abstractNumId w:val="5"/>
  </w:num>
  <w:num w:numId="11">
    <w:abstractNumId w:val="15"/>
  </w:num>
  <w:num w:numId="12">
    <w:abstractNumId w:val="9"/>
  </w:num>
  <w:num w:numId="13">
    <w:abstractNumId w:val="16"/>
  </w:num>
  <w:num w:numId="14">
    <w:abstractNumId w:val="6"/>
  </w:num>
  <w:num w:numId="15">
    <w:abstractNumId w:val="4"/>
  </w:num>
  <w:num w:numId="16">
    <w:abstractNumId w:val="13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232A"/>
    <w:rsid w:val="00007B9F"/>
    <w:rsid w:val="0001255E"/>
    <w:rsid w:val="000144C7"/>
    <w:rsid w:val="000415A4"/>
    <w:rsid w:val="00071C87"/>
    <w:rsid w:val="00074390"/>
    <w:rsid w:val="000921D7"/>
    <w:rsid w:val="000A3B1D"/>
    <w:rsid w:val="000B2BF2"/>
    <w:rsid w:val="000E6DF8"/>
    <w:rsid w:val="00140725"/>
    <w:rsid w:val="0014166B"/>
    <w:rsid w:val="00142418"/>
    <w:rsid w:val="00142FFD"/>
    <w:rsid w:val="00163AC8"/>
    <w:rsid w:val="001909E3"/>
    <w:rsid w:val="001B1EFA"/>
    <w:rsid w:val="001D2E04"/>
    <w:rsid w:val="001E0EF9"/>
    <w:rsid w:val="002019E2"/>
    <w:rsid w:val="0020279C"/>
    <w:rsid w:val="00220F1E"/>
    <w:rsid w:val="002437BB"/>
    <w:rsid w:val="00257055"/>
    <w:rsid w:val="002A2098"/>
    <w:rsid w:val="002C2300"/>
    <w:rsid w:val="002C232A"/>
    <w:rsid w:val="002D0AB4"/>
    <w:rsid w:val="002D6559"/>
    <w:rsid w:val="002F70D3"/>
    <w:rsid w:val="0031509C"/>
    <w:rsid w:val="003330B4"/>
    <w:rsid w:val="0034016E"/>
    <w:rsid w:val="003534FE"/>
    <w:rsid w:val="003730CD"/>
    <w:rsid w:val="00373A0B"/>
    <w:rsid w:val="0037562E"/>
    <w:rsid w:val="003A3E77"/>
    <w:rsid w:val="003D762E"/>
    <w:rsid w:val="003F052B"/>
    <w:rsid w:val="00400278"/>
    <w:rsid w:val="004040D8"/>
    <w:rsid w:val="00430CD0"/>
    <w:rsid w:val="004408CE"/>
    <w:rsid w:val="00441B36"/>
    <w:rsid w:val="00447602"/>
    <w:rsid w:val="00447979"/>
    <w:rsid w:val="004547A1"/>
    <w:rsid w:val="00470049"/>
    <w:rsid w:val="0049146D"/>
    <w:rsid w:val="004C180F"/>
    <w:rsid w:val="004C236F"/>
    <w:rsid w:val="004D0BD8"/>
    <w:rsid w:val="004E32C1"/>
    <w:rsid w:val="004E3787"/>
    <w:rsid w:val="0050260E"/>
    <w:rsid w:val="005116D4"/>
    <w:rsid w:val="00512750"/>
    <w:rsid w:val="00524721"/>
    <w:rsid w:val="0054346E"/>
    <w:rsid w:val="00545780"/>
    <w:rsid w:val="00550046"/>
    <w:rsid w:val="0057002E"/>
    <w:rsid w:val="005724A2"/>
    <w:rsid w:val="00581E4E"/>
    <w:rsid w:val="00596E8C"/>
    <w:rsid w:val="005A38BB"/>
    <w:rsid w:val="005C290A"/>
    <w:rsid w:val="005E453E"/>
    <w:rsid w:val="005F42DB"/>
    <w:rsid w:val="00604C23"/>
    <w:rsid w:val="006168E6"/>
    <w:rsid w:val="00625AAE"/>
    <w:rsid w:val="006603E2"/>
    <w:rsid w:val="006666CB"/>
    <w:rsid w:val="00666FEC"/>
    <w:rsid w:val="00670C23"/>
    <w:rsid w:val="00685E59"/>
    <w:rsid w:val="00687598"/>
    <w:rsid w:val="006B3E0B"/>
    <w:rsid w:val="006C3375"/>
    <w:rsid w:val="006E25D3"/>
    <w:rsid w:val="006E25DB"/>
    <w:rsid w:val="006E3EEB"/>
    <w:rsid w:val="006E56F8"/>
    <w:rsid w:val="006F2983"/>
    <w:rsid w:val="00777A86"/>
    <w:rsid w:val="007A4310"/>
    <w:rsid w:val="007A5BF2"/>
    <w:rsid w:val="007D6A7C"/>
    <w:rsid w:val="007D6FB1"/>
    <w:rsid w:val="008150C8"/>
    <w:rsid w:val="00836664"/>
    <w:rsid w:val="00877BFA"/>
    <w:rsid w:val="008B116A"/>
    <w:rsid w:val="008B1B99"/>
    <w:rsid w:val="008D7241"/>
    <w:rsid w:val="008E1380"/>
    <w:rsid w:val="008F7916"/>
    <w:rsid w:val="0090524E"/>
    <w:rsid w:val="009238FF"/>
    <w:rsid w:val="00956043"/>
    <w:rsid w:val="00972293"/>
    <w:rsid w:val="0098287C"/>
    <w:rsid w:val="009C4E30"/>
    <w:rsid w:val="009C7C33"/>
    <w:rsid w:val="00A161C3"/>
    <w:rsid w:val="00A4362F"/>
    <w:rsid w:val="00A634DF"/>
    <w:rsid w:val="00A870FD"/>
    <w:rsid w:val="00AA4802"/>
    <w:rsid w:val="00AA6363"/>
    <w:rsid w:val="00AC0E79"/>
    <w:rsid w:val="00AD627B"/>
    <w:rsid w:val="00AE3990"/>
    <w:rsid w:val="00AF2131"/>
    <w:rsid w:val="00B02D60"/>
    <w:rsid w:val="00B51748"/>
    <w:rsid w:val="00BA6F5C"/>
    <w:rsid w:val="00BB6BE5"/>
    <w:rsid w:val="00BC58B0"/>
    <w:rsid w:val="00BF271D"/>
    <w:rsid w:val="00BF6BB1"/>
    <w:rsid w:val="00C16ADB"/>
    <w:rsid w:val="00C21930"/>
    <w:rsid w:val="00C2438E"/>
    <w:rsid w:val="00C255E8"/>
    <w:rsid w:val="00C573BE"/>
    <w:rsid w:val="00C6221A"/>
    <w:rsid w:val="00C71101"/>
    <w:rsid w:val="00C72B54"/>
    <w:rsid w:val="00C94163"/>
    <w:rsid w:val="00CF765B"/>
    <w:rsid w:val="00CF79F1"/>
    <w:rsid w:val="00D05567"/>
    <w:rsid w:val="00D1178F"/>
    <w:rsid w:val="00D200A3"/>
    <w:rsid w:val="00D24A90"/>
    <w:rsid w:val="00D30849"/>
    <w:rsid w:val="00D421F1"/>
    <w:rsid w:val="00D469E3"/>
    <w:rsid w:val="00D61F5B"/>
    <w:rsid w:val="00D715BE"/>
    <w:rsid w:val="00D852D9"/>
    <w:rsid w:val="00DB2121"/>
    <w:rsid w:val="00DC4DD2"/>
    <w:rsid w:val="00DC7E28"/>
    <w:rsid w:val="00DD3B0D"/>
    <w:rsid w:val="00E509D0"/>
    <w:rsid w:val="00EA44CF"/>
    <w:rsid w:val="00EB719B"/>
    <w:rsid w:val="00EE2655"/>
    <w:rsid w:val="00EE3F66"/>
    <w:rsid w:val="00F05F29"/>
    <w:rsid w:val="00F23A2C"/>
    <w:rsid w:val="00F27A6B"/>
    <w:rsid w:val="00F416DE"/>
    <w:rsid w:val="00F845CD"/>
    <w:rsid w:val="00F87B69"/>
    <w:rsid w:val="00F94155"/>
    <w:rsid w:val="00F948A9"/>
    <w:rsid w:val="00FA3DE5"/>
    <w:rsid w:val="00FF51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DB4C701"/>
  <w15:chartTrackingRefBased/>
  <w15:docId w15:val="{B4DDBC91-24BD-4421-9940-DBC4F5065F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iPriority="0" w:unhideWhenUsed="1"/>
    <w:lsdException w:name="index 2" w:semiHidden="1" w:uiPriority="0" w:unhideWhenUsed="1"/>
    <w:lsdException w:name="index 3" w:semiHidden="1" w:uiPriority="0" w:unhideWhenUsed="1"/>
    <w:lsdException w:name="index 4" w:semiHidden="1" w:uiPriority="0" w:unhideWhenUsed="1"/>
    <w:lsdException w:name="index 5" w:semiHidden="1" w:uiPriority="0" w:unhideWhenUsed="1"/>
    <w:lsdException w:name="index 6" w:semiHidden="1" w:unhideWhenUsed="1"/>
    <w:lsdException w:name="index 7" w:semiHidden="1" w:uiPriority="0" w:unhideWhenUsed="1"/>
    <w:lsdException w:name="index 8" w:semiHidden="1" w:uiPriority="0" w:unhideWhenUsed="1"/>
    <w:lsdException w:name="index 9" w:semiHidden="1" w:uiPriority="0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iPriority="0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D627B"/>
    <w:pPr>
      <w:spacing w:after="0"/>
      <w:jc w:val="both"/>
    </w:pPr>
    <w:rPr>
      <w:rFonts w:ascii="Times New Roman" w:hAnsi="Times New Roman"/>
    </w:rPr>
  </w:style>
  <w:style w:type="paragraph" w:styleId="10">
    <w:name w:val="heading 1"/>
    <w:aliases w:val="Заголовок 1!!"/>
    <w:basedOn w:val="a0"/>
    <w:next w:val="a"/>
    <w:link w:val="11"/>
    <w:qFormat/>
    <w:rsid w:val="00163AC8"/>
  </w:style>
  <w:style w:type="paragraph" w:styleId="2">
    <w:name w:val="heading 2"/>
    <w:basedOn w:val="a"/>
    <w:next w:val="a"/>
    <w:link w:val="21"/>
    <w:uiPriority w:val="99"/>
    <w:qFormat/>
    <w:rsid w:val="00AA4802"/>
    <w:pPr>
      <w:keepNext/>
      <w:keepLines/>
      <w:numPr>
        <w:ilvl w:val="1"/>
        <w:numId w:val="3"/>
      </w:numPr>
      <w:tabs>
        <w:tab w:val="left" w:pos="7938"/>
      </w:tabs>
      <w:spacing w:before="60" w:after="60" w:line="240" w:lineRule="auto"/>
      <w:outlineLvl w:val="1"/>
    </w:pPr>
    <w:rPr>
      <w:rFonts w:eastAsia="Times New Roman" w:cs="Times New Roman"/>
      <w:sz w:val="24"/>
      <w:szCs w:val="20"/>
      <w:lang w:eastAsia="ru-RU"/>
    </w:rPr>
  </w:style>
  <w:style w:type="paragraph" w:styleId="3">
    <w:name w:val="heading 3"/>
    <w:basedOn w:val="a"/>
    <w:next w:val="a"/>
    <w:link w:val="30"/>
    <w:uiPriority w:val="99"/>
    <w:qFormat/>
    <w:rsid w:val="00AA4802"/>
    <w:pPr>
      <w:keepLines/>
      <w:tabs>
        <w:tab w:val="num" w:pos="644"/>
      </w:tabs>
      <w:spacing w:line="240" w:lineRule="auto"/>
      <w:ind w:left="644" w:firstLine="851"/>
      <w:outlineLvl w:val="2"/>
    </w:pPr>
    <w:rPr>
      <w:rFonts w:eastAsia="Times New Roman" w:cs="Times New Roman"/>
      <w:sz w:val="24"/>
      <w:szCs w:val="20"/>
      <w:lang w:eastAsia="ru-RU"/>
    </w:rPr>
  </w:style>
  <w:style w:type="paragraph" w:styleId="4">
    <w:name w:val="heading 4"/>
    <w:basedOn w:val="a"/>
    <w:next w:val="a"/>
    <w:link w:val="40"/>
    <w:uiPriority w:val="99"/>
    <w:unhideWhenUsed/>
    <w:qFormat/>
    <w:rsid w:val="00AA4802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9"/>
    <w:qFormat/>
    <w:rsid w:val="00AA4802"/>
    <w:pPr>
      <w:keepNext/>
      <w:spacing w:line="240" w:lineRule="auto"/>
      <w:outlineLvl w:val="4"/>
    </w:pPr>
    <w:rPr>
      <w:rFonts w:eastAsia="Times New Roman" w:cs="Times New Roman"/>
      <w:b/>
      <w:sz w:val="20"/>
      <w:szCs w:val="20"/>
      <w:lang w:eastAsia="ru-RU"/>
    </w:rPr>
  </w:style>
  <w:style w:type="paragraph" w:styleId="6">
    <w:name w:val="heading 6"/>
    <w:basedOn w:val="a"/>
    <w:next w:val="a"/>
    <w:link w:val="60"/>
    <w:uiPriority w:val="99"/>
    <w:qFormat/>
    <w:rsid w:val="00AA4802"/>
    <w:pPr>
      <w:keepNext/>
      <w:spacing w:line="240" w:lineRule="auto"/>
      <w:outlineLvl w:val="5"/>
    </w:pPr>
    <w:rPr>
      <w:rFonts w:eastAsia="Times New Roman" w:cs="Times New Roman"/>
      <w:b/>
      <w:sz w:val="24"/>
      <w:szCs w:val="20"/>
      <w:lang w:eastAsia="ru-RU"/>
    </w:rPr>
  </w:style>
  <w:style w:type="paragraph" w:styleId="7">
    <w:name w:val="heading 7"/>
    <w:basedOn w:val="a"/>
    <w:next w:val="a"/>
    <w:link w:val="70"/>
    <w:uiPriority w:val="99"/>
    <w:qFormat/>
    <w:rsid w:val="00AA4802"/>
    <w:pPr>
      <w:keepNext/>
      <w:spacing w:line="240" w:lineRule="auto"/>
      <w:outlineLvl w:val="6"/>
    </w:pPr>
    <w:rPr>
      <w:rFonts w:eastAsia="Times New Roman" w:cs="Times New Roman"/>
      <w:b/>
      <w:szCs w:val="20"/>
      <w:lang w:eastAsia="ru-RU"/>
    </w:rPr>
  </w:style>
  <w:style w:type="paragraph" w:styleId="8">
    <w:name w:val="heading 8"/>
    <w:basedOn w:val="a"/>
    <w:next w:val="a"/>
    <w:link w:val="80"/>
    <w:uiPriority w:val="99"/>
    <w:qFormat/>
    <w:rsid w:val="00AA4802"/>
    <w:pPr>
      <w:keepNext/>
      <w:spacing w:line="240" w:lineRule="auto"/>
      <w:jc w:val="center"/>
      <w:outlineLvl w:val="7"/>
    </w:pPr>
    <w:rPr>
      <w:rFonts w:eastAsia="Times New Roman" w:cs="Times New Roman"/>
      <w:b/>
      <w:color w:val="000000"/>
      <w:spacing w:val="-7"/>
      <w:sz w:val="24"/>
      <w:szCs w:val="20"/>
      <w:lang w:eastAsia="ru-RU"/>
    </w:rPr>
  </w:style>
  <w:style w:type="paragraph" w:styleId="9">
    <w:name w:val="heading 9"/>
    <w:basedOn w:val="a"/>
    <w:next w:val="a"/>
    <w:link w:val="90"/>
    <w:uiPriority w:val="99"/>
    <w:qFormat/>
    <w:rsid w:val="00AA4802"/>
    <w:pPr>
      <w:keepNext/>
      <w:numPr>
        <w:numId w:val="2"/>
      </w:numPr>
      <w:spacing w:before="40" w:line="332" w:lineRule="auto"/>
      <w:outlineLvl w:val="8"/>
    </w:pPr>
    <w:rPr>
      <w:rFonts w:eastAsia="Times New Roman" w:cs="Times New Roman"/>
      <w:b/>
      <w:sz w:val="24"/>
      <w:szCs w:val="20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1">
    <w:name w:val="Заголовок 1 Знак"/>
    <w:aliases w:val="Заголовок 1!! Знак"/>
    <w:basedOn w:val="a1"/>
    <w:link w:val="10"/>
    <w:rsid w:val="00163AC8"/>
    <w:rPr>
      <w:rFonts w:ascii="Times New Roman" w:eastAsia="Calibri" w:hAnsi="Times New Roman" w:cs="Times New Roman"/>
      <w:b/>
      <w:bCs/>
      <w:caps/>
      <w:kern w:val="28"/>
      <w:szCs w:val="32"/>
      <w:lang w:eastAsia="ru-RU"/>
    </w:rPr>
  </w:style>
  <w:style w:type="character" w:customStyle="1" w:styleId="40">
    <w:name w:val="Заголовок 4 Знак"/>
    <w:basedOn w:val="a1"/>
    <w:link w:val="4"/>
    <w:uiPriority w:val="99"/>
    <w:rsid w:val="00AA4802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21">
    <w:name w:val="Заголовок 2 Знак"/>
    <w:basedOn w:val="a1"/>
    <w:link w:val="2"/>
    <w:uiPriority w:val="99"/>
    <w:rsid w:val="00AA4802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30">
    <w:name w:val="Заголовок 3 Знак"/>
    <w:basedOn w:val="a1"/>
    <w:link w:val="3"/>
    <w:uiPriority w:val="99"/>
    <w:rsid w:val="00AA4802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50">
    <w:name w:val="Заголовок 5 Знак"/>
    <w:basedOn w:val="a1"/>
    <w:link w:val="5"/>
    <w:uiPriority w:val="99"/>
    <w:rsid w:val="00AA4802"/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character" w:customStyle="1" w:styleId="60">
    <w:name w:val="Заголовок 6 Знак"/>
    <w:basedOn w:val="a1"/>
    <w:link w:val="6"/>
    <w:uiPriority w:val="99"/>
    <w:rsid w:val="00AA4802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70">
    <w:name w:val="Заголовок 7 Знак"/>
    <w:basedOn w:val="a1"/>
    <w:link w:val="7"/>
    <w:uiPriority w:val="99"/>
    <w:rsid w:val="00AA4802"/>
    <w:rPr>
      <w:rFonts w:ascii="Times New Roman" w:eastAsia="Times New Roman" w:hAnsi="Times New Roman" w:cs="Times New Roman"/>
      <w:b/>
      <w:szCs w:val="20"/>
      <w:lang w:eastAsia="ru-RU"/>
    </w:rPr>
  </w:style>
  <w:style w:type="character" w:customStyle="1" w:styleId="80">
    <w:name w:val="Заголовок 8 Знак"/>
    <w:basedOn w:val="a1"/>
    <w:link w:val="8"/>
    <w:uiPriority w:val="99"/>
    <w:rsid w:val="00AA4802"/>
    <w:rPr>
      <w:rFonts w:ascii="Times New Roman" w:eastAsia="Times New Roman" w:hAnsi="Times New Roman" w:cs="Times New Roman"/>
      <w:b/>
      <w:color w:val="000000"/>
      <w:spacing w:val="-7"/>
      <w:sz w:val="24"/>
      <w:szCs w:val="20"/>
      <w:lang w:eastAsia="ru-RU"/>
    </w:rPr>
  </w:style>
  <w:style w:type="character" w:customStyle="1" w:styleId="90">
    <w:name w:val="Заголовок 9 Знак"/>
    <w:basedOn w:val="a1"/>
    <w:link w:val="9"/>
    <w:uiPriority w:val="99"/>
    <w:rsid w:val="00AA4802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customStyle="1" w:styleId="-">
    <w:name w:val="Список-дефис"/>
    <w:basedOn w:val="a"/>
    <w:rsid w:val="00AA4802"/>
    <w:pPr>
      <w:keepNext/>
      <w:keepLines/>
      <w:numPr>
        <w:numId w:val="1"/>
      </w:numPr>
      <w:spacing w:line="240" w:lineRule="auto"/>
    </w:pPr>
    <w:rPr>
      <w:rFonts w:eastAsia="Times New Roman" w:cs="Times New Roman"/>
      <w:sz w:val="24"/>
      <w:szCs w:val="20"/>
      <w:lang w:eastAsia="ru-RU"/>
    </w:rPr>
  </w:style>
  <w:style w:type="paragraph" w:styleId="a4">
    <w:name w:val="Body Text"/>
    <w:basedOn w:val="a"/>
    <w:link w:val="a5"/>
    <w:uiPriority w:val="99"/>
    <w:rsid w:val="00AA4802"/>
    <w:pPr>
      <w:spacing w:before="340" w:line="220" w:lineRule="auto"/>
      <w:ind w:right="-7"/>
      <w:jc w:val="center"/>
    </w:pPr>
    <w:rPr>
      <w:rFonts w:eastAsia="Times New Roman" w:cs="Times New Roman"/>
      <w:b/>
      <w:sz w:val="24"/>
      <w:szCs w:val="20"/>
      <w:lang w:eastAsia="ru-RU"/>
    </w:rPr>
  </w:style>
  <w:style w:type="character" w:customStyle="1" w:styleId="a5">
    <w:name w:val="Основной текст Знак"/>
    <w:basedOn w:val="a1"/>
    <w:link w:val="a4"/>
    <w:uiPriority w:val="99"/>
    <w:rsid w:val="00AA4802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customStyle="1" w:styleId="12">
    <w:name w:val="Приложение1"/>
    <w:basedOn w:val="a6"/>
    <w:rsid w:val="00AA4802"/>
  </w:style>
  <w:style w:type="paragraph" w:customStyle="1" w:styleId="a6">
    <w:name w:val="Приложение"/>
    <w:basedOn w:val="a"/>
    <w:rsid w:val="00AA4802"/>
    <w:pPr>
      <w:keepNext/>
      <w:pageBreakBefore/>
      <w:spacing w:after="240" w:line="240" w:lineRule="auto"/>
      <w:jc w:val="center"/>
    </w:pPr>
    <w:rPr>
      <w:rFonts w:eastAsia="Times New Roman" w:cs="Times New Roman"/>
      <w:b/>
      <w:sz w:val="28"/>
      <w:szCs w:val="20"/>
      <w:lang w:eastAsia="ru-RU"/>
    </w:rPr>
  </w:style>
  <w:style w:type="paragraph" w:styleId="13">
    <w:name w:val="toc 1"/>
    <w:basedOn w:val="a"/>
    <w:next w:val="a"/>
    <w:autoRedefine/>
    <w:uiPriority w:val="39"/>
    <w:rsid w:val="00EB719B"/>
    <w:pPr>
      <w:widowControl w:val="0"/>
      <w:tabs>
        <w:tab w:val="right" w:leader="dot" w:pos="9921"/>
      </w:tabs>
      <w:autoSpaceDE w:val="0"/>
      <w:autoSpaceDN w:val="0"/>
      <w:adjustRightInd w:val="0"/>
      <w:spacing w:before="60" w:after="60" w:line="240" w:lineRule="auto"/>
      <w:jc w:val="left"/>
    </w:pPr>
    <w:rPr>
      <w:rFonts w:eastAsia="Times New Roman" w:cs="Times New Roman"/>
      <w:lang w:eastAsia="ru-RU"/>
    </w:rPr>
  </w:style>
  <w:style w:type="paragraph" w:styleId="71">
    <w:name w:val="toc 7"/>
    <w:basedOn w:val="a"/>
    <w:next w:val="a"/>
    <w:autoRedefine/>
    <w:uiPriority w:val="39"/>
    <w:rsid w:val="00AA4802"/>
    <w:pPr>
      <w:spacing w:line="240" w:lineRule="auto"/>
      <w:ind w:left="1200"/>
    </w:pPr>
    <w:rPr>
      <w:rFonts w:eastAsia="Times New Roman" w:cs="Times New Roman"/>
      <w:sz w:val="20"/>
      <w:szCs w:val="20"/>
      <w:lang w:eastAsia="ru-RU"/>
    </w:rPr>
  </w:style>
  <w:style w:type="paragraph" w:styleId="a7">
    <w:name w:val="Body Text Indent"/>
    <w:basedOn w:val="a"/>
    <w:link w:val="a8"/>
    <w:uiPriority w:val="99"/>
    <w:rsid w:val="00AA4802"/>
    <w:pPr>
      <w:spacing w:line="240" w:lineRule="auto"/>
      <w:ind w:firstLine="851"/>
    </w:pPr>
    <w:rPr>
      <w:rFonts w:eastAsia="Times New Roman" w:cs="Times New Roman"/>
      <w:sz w:val="24"/>
      <w:szCs w:val="20"/>
      <w:lang w:eastAsia="ru-RU"/>
    </w:rPr>
  </w:style>
  <w:style w:type="character" w:customStyle="1" w:styleId="a8">
    <w:name w:val="Основной текст с отступом Знак"/>
    <w:basedOn w:val="a1"/>
    <w:link w:val="a7"/>
    <w:uiPriority w:val="99"/>
    <w:rsid w:val="00AA4802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9">
    <w:name w:val="Наименование приложения"/>
    <w:basedOn w:val="a"/>
    <w:rsid w:val="00AA4802"/>
    <w:pPr>
      <w:spacing w:line="240" w:lineRule="auto"/>
      <w:jc w:val="center"/>
    </w:pPr>
    <w:rPr>
      <w:rFonts w:eastAsia="Times New Roman" w:cs="Times New Roman"/>
      <w:b/>
      <w:i/>
      <w:sz w:val="28"/>
      <w:szCs w:val="20"/>
      <w:lang w:eastAsia="ru-RU"/>
    </w:rPr>
  </w:style>
  <w:style w:type="paragraph" w:styleId="22">
    <w:name w:val="Body Text 2"/>
    <w:basedOn w:val="a"/>
    <w:link w:val="23"/>
    <w:rsid w:val="00AA4802"/>
    <w:pPr>
      <w:spacing w:line="240" w:lineRule="auto"/>
      <w:ind w:right="600"/>
      <w:jc w:val="center"/>
    </w:pPr>
    <w:rPr>
      <w:rFonts w:eastAsia="Times New Roman" w:cs="Times New Roman"/>
      <w:b/>
      <w:sz w:val="24"/>
      <w:szCs w:val="20"/>
      <w:lang w:eastAsia="ru-RU"/>
    </w:rPr>
  </w:style>
  <w:style w:type="character" w:customStyle="1" w:styleId="23">
    <w:name w:val="Основной текст 2 Знак"/>
    <w:basedOn w:val="a1"/>
    <w:link w:val="22"/>
    <w:uiPriority w:val="99"/>
    <w:rsid w:val="00AA4802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31">
    <w:name w:val="toc 3"/>
    <w:basedOn w:val="a"/>
    <w:next w:val="a"/>
    <w:autoRedefine/>
    <w:uiPriority w:val="39"/>
    <w:rsid w:val="00AA4802"/>
    <w:pPr>
      <w:spacing w:line="240" w:lineRule="auto"/>
      <w:ind w:left="240"/>
    </w:pPr>
    <w:rPr>
      <w:rFonts w:eastAsia="Times New Roman" w:cs="Times New Roman"/>
      <w:sz w:val="20"/>
      <w:szCs w:val="20"/>
      <w:lang w:eastAsia="ru-RU"/>
    </w:rPr>
  </w:style>
  <w:style w:type="paragraph" w:styleId="aa">
    <w:name w:val="header"/>
    <w:basedOn w:val="a"/>
    <w:link w:val="ab"/>
    <w:uiPriority w:val="99"/>
    <w:rsid w:val="00AA4802"/>
    <w:pPr>
      <w:tabs>
        <w:tab w:val="center" w:pos="4153"/>
        <w:tab w:val="right" w:pos="8306"/>
      </w:tabs>
      <w:spacing w:line="240" w:lineRule="auto"/>
    </w:pPr>
    <w:rPr>
      <w:rFonts w:eastAsia="Times New Roman" w:cs="Times New Roman"/>
      <w:sz w:val="20"/>
      <w:szCs w:val="20"/>
      <w:lang w:eastAsia="ru-RU"/>
    </w:rPr>
  </w:style>
  <w:style w:type="character" w:customStyle="1" w:styleId="ab">
    <w:name w:val="Верхний колонтитул Знак"/>
    <w:basedOn w:val="a1"/>
    <w:link w:val="aa"/>
    <w:uiPriority w:val="99"/>
    <w:rsid w:val="00AA480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c">
    <w:name w:val="page number"/>
    <w:basedOn w:val="a1"/>
    <w:uiPriority w:val="99"/>
    <w:rsid w:val="00AA4802"/>
  </w:style>
  <w:style w:type="paragraph" w:styleId="ad">
    <w:name w:val="footer"/>
    <w:basedOn w:val="a"/>
    <w:link w:val="ae"/>
    <w:uiPriority w:val="99"/>
    <w:rsid w:val="00AA4802"/>
    <w:pPr>
      <w:tabs>
        <w:tab w:val="center" w:pos="4153"/>
        <w:tab w:val="right" w:pos="8306"/>
      </w:tabs>
      <w:spacing w:line="240" w:lineRule="auto"/>
    </w:pPr>
    <w:rPr>
      <w:rFonts w:eastAsia="Times New Roman" w:cs="Times New Roman"/>
      <w:sz w:val="20"/>
      <w:szCs w:val="20"/>
      <w:lang w:eastAsia="ru-RU"/>
    </w:rPr>
  </w:style>
  <w:style w:type="character" w:customStyle="1" w:styleId="ae">
    <w:name w:val="Нижний колонтитул Знак"/>
    <w:basedOn w:val="a1"/>
    <w:link w:val="ad"/>
    <w:uiPriority w:val="99"/>
    <w:rsid w:val="00AA480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">
    <w:name w:val="footnote text"/>
    <w:basedOn w:val="a"/>
    <w:link w:val="af0"/>
    <w:uiPriority w:val="99"/>
    <w:semiHidden/>
    <w:rsid w:val="00AA4802"/>
    <w:pPr>
      <w:widowControl w:val="0"/>
      <w:spacing w:line="240" w:lineRule="auto"/>
    </w:pPr>
    <w:rPr>
      <w:rFonts w:eastAsia="Times New Roman" w:cs="Times New Roman"/>
      <w:snapToGrid w:val="0"/>
      <w:sz w:val="20"/>
      <w:szCs w:val="20"/>
      <w:lang w:eastAsia="ru-RU"/>
    </w:rPr>
  </w:style>
  <w:style w:type="character" w:customStyle="1" w:styleId="af0">
    <w:name w:val="Текст сноски Знак"/>
    <w:basedOn w:val="a1"/>
    <w:link w:val="af"/>
    <w:uiPriority w:val="99"/>
    <w:semiHidden/>
    <w:rsid w:val="00AA4802"/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character" w:styleId="af1">
    <w:name w:val="footnote reference"/>
    <w:semiHidden/>
    <w:rsid w:val="00AA4802"/>
    <w:rPr>
      <w:vertAlign w:val="superscript"/>
    </w:rPr>
  </w:style>
  <w:style w:type="paragraph" w:styleId="24">
    <w:name w:val="Body Text Indent 2"/>
    <w:basedOn w:val="a"/>
    <w:link w:val="25"/>
    <w:rsid w:val="00AA4802"/>
    <w:pPr>
      <w:spacing w:line="240" w:lineRule="auto"/>
      <w:ind w:firstLine="284"/>
    </w:pPr>
    <w:rPr>
      <w:rFonts w:eastAsia="Times New Roman" w:cs="Times New Roman"/>
      <w:sz w:val="24"/>
      <w:szCs w:val="20"/>
      <w:lang w:eastAsia="ru-RU"/>
    </w:rPr>
  </w:style>
  <w:style w:type="character" w:customStyle="1" w:styleId="25">
    <w:name w:val="Основной текст с отступом 2 Знак"/>
    <w:basedOn w:val="a1"/>
    <w:link w:val="24"/>
    <w:uiPriority w:val="99"/>
    <w:rsid w:val="00AA4802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6">
    <w:name w:val="toc 2"/>
    <w:basedOn w:val="a"/>
    <w:next w:val="a"/>
    <w:autoRedefine/>
    <w:uiPriority w:val="39"/>
    <w:rsid w:val="00AA4802"/>
    <w:pPr>
      <w:spacing w:before="240" w:line="240" w:lineRule="auto"/>
    </w:pPr>
    <w:rPr>
      <w:rFonts w:eastAsia="Times New Roman" w:cs="Times New Roman"/>
      <w:b/>
      <w:bCs/>
      <w:sz w:val="20"/>
      <w:szCs w:val="20"/>
      <w:lang w:eastAsia="ru-RU"/>
    </w:rPr>
  </w:style>
  <w:style w:type="paragraph" w:styleId="32">
    <w:name w:val="Body Text 3"/>
    <w:basedOn w:val="a"/>
    <w:link w:val="33"/>
    <w:uiPriority w:val="99"/>
    <w:rsid w:val="00AA4802"/>
    <w:pPr>
      <w:spacing w:line="240" w:lineRule="auto"/>
    </w:pPr>
    <w:rPr>
      <w:rFonts w:eastAsia="Times New Roman" w:cs="Times New Roman"/>
      <w:szCs w:val="20"/>
      <w:lang w:eastAsia="ru-RU"/>
    </w:rPr>
  </w:style>
  <w:style w:type="character" w:customStyle="1" w:styleId="33">
    <w:name w:val="Основной текст 3 Знак"/>
    <w:basedOn w:val="a1"/>
    <w:link w:val="32"/>
    <w:uiPriority w:val="99"/>
    <w:rsid w:val="00AA4802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FR3">
    <w:name w:val="FR3"/>
    <w:rsid w:val="00AA4802"/>
    <w:pPr>
      <w:widowControl w:val="0"/>
      <w:spacing w:after="0" w:line="240" w:lineRule="auto"/>
    </w:pPr>
    <w:rPr>
      <w:rFonts w:ascii="Arial" w:eastAsia="Times New Roman" w:hAnsi="Arial" w:cs="Times New Roman"/>
      <w:snapToGrid w:val="0"/>
      <w:sz w:val="12"/>
      <w:szCs w:val="20"/>
      <w:lang w:eastAsia="ru-RU"/>
    </w:rPr>
  </w:style>
  <w:style w:type="paragraph" w:styleId="34">
    <w:name w:val="Body Text Indent 3"/>
    <w:basedOn w:val="a"/>
    <w:link w:val="35"/>
    <w:rsid w:val="00AA4802"/>
    <w:pPr>
      <w:spacing w:line="240" w:lineRule="auto"/>
      <w:ind w:firstLine="284"/>
    </w:pPr>
    <w:rPr>
      <w:rFonts w:eastAsia="Times New Roman" w:cs="Times New Roman"/>
      <w:sz w:val="18"/>
      <w:szCs w:val="20"/>
      <w:lang w:eastAsia="ru-RU"/>
    </w:rPr>
  </w:style>
  <w:style w:type="character" w:customStyle="1" w:styleId="35">
    <w:name w:val="Основной текст с отступом 3 Знак"/>
    <w:basedOn w:val="a1"/>
    <w:link w:val="34"/>
    <w:rsid w:val="00AA4802"/>
    <w:rPr>
      <w:rFonts w:ascii="Times New Roman" w:eastAsia="Times New Roman" w:hAnsi="Times New Roman" w:cs="Times New Roman"/>
      <w:sz w:val="18"/>
      <w:szCs w:val="20"/>
      <w:lang w:eastAsia="ru-RU"/>
    </w:rPr>
  </w:style>
  <w:style w:type="paragraph" w:styleId="14">
    <w:name w:val="index 1"/>
    <w:basedOn w:val="a"/>
    <w:next w:val="a"/>
    <w:autoRedefine/>
    <w:semiHidden/>
    <w:rsid w:val="00AA4802"/>
    <w:pPr>
      <w:spacing w:line="240" w:lineRule="auto"/>
      <w:ind w:left="240" w:hanging="240"/>
    </w:pPr>
    <w:rPr>
      <w:rFonts w:ascii="Arial" w:eastAsia="Times New Roman" w:hAnsi="Arial" w:cs="Times New Roman"/>
      <w:sz w:val="24"/>
      <w:szCs w:val="20"/>
      <w:lang w:eastAsia="ru-RU"/>
    </w:rPr>
  </w:style>
  <w:style w:type="paragraph" w:styleId="27">
    <w:name w:val="index 2"/>
    <w:basedOn w:val="a"/>
    <w:next w:val="a"/>
    <w:autoRedefine/>
    <w:semiHidden/>
    <w:rsid w:val="00AA4802"/>
    <w:pPr>
      <w:spacing w:line="240" w:lineRule="auto"/>
      <w:ind w:left="480" w:hanging="240"/>
    </w:pPr>
    <w:rPr>
      <w:rFonts w:ascii="Arial" w:eastAsia="Times New Roman" w:hAnsi="Arial" w:cs="Times New Roman"/>
      <w:sz w:val="24"/>
      <w:szCs w:val="20"/>
      <w:lang w:eastAsia="ru-RU"/>
    </w:rPr>
  </w:style>
  <w:style w:type="paragraph" w:styleId="36">
    <w:name w:val="index 3"/>
    <w:basedOn w:val="a"/>
    <w:next w:val="a"/>
    <w:autoRedefine/>
    <w:semiHidden/>
    <w:rsid w:val="00AA4802"/>
    <w:pPr>
      <w:spacing w:line="240" w:lineRule="auto"/>
      <w:ind w:left="720" w:hanging="240"/>
    </w:pPr>
    <w:rPr>
      <w:rFonts w:ascii="Arial" w:eastAsia="Times New Roman" w:hAnsi="Arial" w:cs="Times New Roman"/>
      <w:sz w:val="24"/>
      <w:szCs w:val="20"/>
      <w:lang w:eastAsia="ru-RU"/>
    </w:rPr>
  </w:style>
  <w:style w:type="paragraph" w:styleId="41">
    <w:name w:val="index 4"/>
    <w:basedOn w:val="a"/>
    <w:next w:val="a"/>
    <w:autoRedefine/>
    <w:semiHidden/>
    <w:rsid w:val="00AA4802"/>
    <w:pPr>
      <w:spacing w:line="240" w:lineRule="auto"/>
      <w:ind w:left="960" w:hanging="240"/>
    </w:pPr>
    <w:rPr>
      <w:rFonts w:ascii="Arial" w:eastAsia="Times New Roman" w:hAnsi="Arial" w:cs="Times New Roman"/>
      <w:sz w:val="24"/>
      <w:szCs w:val="20"/>
      <w:lang w:eastAsia="ru-RU"/>
    </w:rPr>
  </w:style>
  <w:style w:type="paragraph" w:styleId="51">
    <w:name w:val="index 5"/>
    <w:basedOn w:val="a"/>
    <w:next w:val="a"/>
    <w:autoRedefine/>
    <w:semiHidden/>
    <w:rsid w:val="00AA4802"/>
    <w:pPr>
      <w:spacing w:line="240" w:lineRule="auto"/>
      <w:ind w:left="1200" w:hanging="240"/>
    </w:pPr>
    <w:rPr>
      <w:rFonts w:ascii="Arial" w:eastAsia="Times New Roman" w:hAnsi="Arial" w:cs="Times New Roman"/>
      <w:sz w:val="24"/>
      <w:szCs w:val="20"/>
      <w:lang w:eastAsia="ru-RU"/>
    </w:rPr>
  </w:style>
  <w:style w:type="paragraph" w:styleId="61">
    <w:name w:val="index 6"/>
    <w:basedOn w:val="a"/>
    <w:next w:val="a"/>
    <w:autoRedefine/>
    <w:uiPriority w:val="99"/>
    <w:semiHidden/>
    <w:rsid w:val="00AA4802"/>
    <w:pPr>
      <w:spacing w:line="240" w:lineRule="auto"/>
      <w:ind w:left="1440" w:hanging="240"/>
    </w:pPr>
    <w:rPr>
      <w:rFonts w:ascii="Arial" w:eastAsia="Times New Roman" w:hAnsi="Arial" w:cs="Times New Roman"/>
      <w:sz w:val="24"/>
      <w:szCs w:val="20"/>
      <w:lang w:eastAsia="ru-RU"/>
    </w:rPr>
  </w:style>
  <w:style w:type="paragraph" w:styleId="72">
    <w:name w:val="index 7"/>
    <w:basedOn w:val="a"/>
    <w:next w:val="a"/>
    <w:autoRedefine/>
    <w:semiHidden/>
    <w:rsid w:val="00AA4802"/>
    <w:pPr>
      <w:spacing w:line="240" w:lineRule="auto"/>
      <w:ind w:left="1680" w:hanging="240"/>
    </w:pPr>
    <w:rPr>
      <w:rFonts w:ascii="Arial" w:eastAsia="Times New Roman" w:hAnsi="Arial" w:cs="Times New Roman"/>
      <w:sz w:val="24"/>
      <w:szCs w:val="20"/>
      <w:lang w:eastAsia="ru-RU"/>
    </w:rPr>
  </w:style>
  <w:style w:type="paragraph" w:styleId="81">
    <w:name w:val="index 8"/>
    <w:basedOn w:val="a"/>
    <w:next w:val="a"/>
    <w:autoRedefine/>
    <w:semiHidden/>
    <w:rsid w:val="00AA4802"/>
    <w:pPr>
      <w:spacing w:line="240" w:lineRule="auto"/>
      <w:ind w:left="1920" w:hanging="240"/>
    </w:pPr>
    <w:rPr>
      <w:rFonts w:ascii="Arial" w:eastAsia="Times New Roman" w:hAnsi="Arial" w:cs="Times New Roman"/>
      <w:sz w:val="24"/>
      <w:szCs w:val="20"/>
      <w:lang w:eastAsia="ru-RU"/>
    </w:rPr>
  </w:style>
  <w:style w:type="paragraph" w:styleId="91">
    <w:name w:val="index 9"/>
    <w:basedOn w:val="a"/>
    <w:next w:val="a"/>
    <w:autoRedefine/>
    <w:semiHidden/>
    <w:rsid w:val="00AA4802"/>
    <w:pPr>
      <w:spacing w:line="240" w:lineRule="auto"/>
      <w:ind w:left="2160" w:hanging="240"/>
    </w:pPr>
    <w:rPr>
      <w:rFonts w:ascii="Arial" w:eastAsia="Times New Roman" w:hAnsi="Arial" w:cs="Times New Roman"/>
      <w:sz w:val="24"/>
      <w:szCs w:val="20"/>
      <w:lang w:eastAsia="ru-RU"/>
    </w:rPr>
  </w:style>
  <w:style w:type="paragraph" w:styleId="af2">
    <w:name w:val="index heading"/>
    <w:basedOn w:val="a"/>
    <w:next w:val="14"/>
    <w:semiHidden/>
    <w:rsid w:val="00AA4802"/>
    <w:pPr>
      <w:spacing w:line="240" w:lineRule="auto"/>
    </w:pPr>
    <w:rPr>
      <w:rFonts w:ascii="Arial" w:eastAsia="Times New Roman" w:hAnsi="Arial" w:cs="Times New Roman"/>
      <w:sz w:val="24"/>
      <w:szCs w:val="20"/>
      <w:lang w:eastAsia="ru-RU"/>
    </w:rPr>
  </w:style>
  <w:style w:type="paragraph" w:styleId="42">
    <w:name w:val="toc 4"/>
    <w:basedOn w:val="a"/>
    <w:next w:val="a"/>
    <w:autoRedefine/>
    <w:uiPriority w:val="39"/>
    <w:rsid w:val="00AA4802"/>
    <w:pPr>
      <w:spacing w:line="240" w:lineRule="auto"/>
      <w:ind w:left="480"/>
    </w:pPr>
    <w:rPr>
      <w:rFonts w:eastAsia="Times New Roman" w:cs="Times New Roman"/>
      <w:sz w:val="20"/>
      <w:szCs w:val="20"/>
      <w:lang w:eastAsia="ru-RU"/>
    </w:rPr>
  </w:style>
  <w:style w:type="paragraph" w:styleId="52">
    <w:name w:val="toc 5"/>
    <w:basedOn w:val="a"/>
    <w:next w:val="a"/>
    <w:autoRedefine/>
    <w:uiPriority w:val="39"/>
    <w:rsid w:val="00AA4802"/>
    <w:pPr>
      <w:spacing w:line="240" w:lineRule="auto"/>
      <w:ind w:left="720"/>
    </w:pPr>
    <w:rPr>
      <w:rFonts w:eastAsia="Times New Roman" w:cs="Times New Roman"/>
      <w:sz w:val="20"/>
      <w:szCs w:val="20"/>
      <w:lang w:eastAsia="ru-RU"/>
    </w:rPr>
  </w:style>
  <w:style w:type="paragraph" w:styleId="62">
    <w:name w:val="toc 6"/>
    <w:basedOn w:val="a"/>
    <w:next w:val="a"/>
    <w:autoRedefine/>
    <w:uiPriority w:val="39"/>
    <w:rsid w:val="00AA4802"/>
    <w:pPr>
      <w:spacing w:line="240" w:lineRule="auto"/>
      <w:ind w:left="960"/>
    </w:pPr>
    <w:rPr>
      <w:rFonts w:eastAsia="Times New Roman" w:cs="Times New Roman"/>
      <w:sz w:val="20"/>
      <w:szCs w:val="20"/>
      <w:lang w:eastAsia="ru-RU"/>
    </w:rPr>
  </w:style>
  <w:style w:type="paragraph" w:styleId="82">
    <w:name w:val="toc 8"/>
    <w:basedOn w:val="a"/>
    <w:next w:val="a"/>
    <w:autoRedefine/>
    <w:uiPriority w:val="39"/>
    <w:rsid w:val="00AA4802"/>
    <w:pPr>
      <w:spacing w:line="240" w:lineRule="auto"/>
      <w:ind w:left="1440"/>
    </w:pPr>
    <w:rPr>
      <w:rFonts w:eastAsia="Times New Roman" w:cs="Times New Roman"/>
      <w:sz w:val="20"/>
      <w:szCs w:val="20"/>
      <w:lang w:eastAsia="ru-RU"/>
    </w:rPr>
  </w:style>
  <w:style w:type="paragraph" w:styleId="92">
    <w:name w:val="toc 9"/>
    <w:basedOn w:val="a"/>
    <w:next w:val="a"/>
    <w:autoRedefine/>
    <w:uiPriority w:val="39"/>
    <w:rsid w:val="00AA4802"/>
    <w:pPr>
      <w:spacing w:line="240" w:lineRule="auto"/>
      <w:ind w:left="1680"/>
    </w:pPr>
    <w:rPr>
      <w:rFonts w:eastAsia="Times New Roman" w:cs="Times New Roman"/>
      <w:sz w:val="20"/>
      <w:szCs w:val="20"/>
      <w:lang w:eastAsia="ru-RU"/>
    </w:rPr>
  </w:style>
  <w:style w:type="character" w:customStyle="1" w:styleId="af3">
    <w:name w:val="Приложение Знак"/>
    <w:rsid w:val="00AA4802"/>
    <w:rPr>
      <w:b/>
      <w:sz w:val="28"/>
      <w:lang w:val="ru-RU" w:eastAsia="ru-RU" w:bidi="ar-SA"/>
    </w:rPr>
  </w:style>
  <w:style w:type="character" w:customStyle="1" w:styleId="af4">
    <w:name w:val="Наименование приложения Знак"/>
    <w:rsid w:val="00AA4802"/>
    <w:rPr>
      <w:b/>
      <w:i/>
      <w:sz w:val="28"/>
      <w:lang w:val="ru-RU" w:eastAsia="ru-RU" w:bidi="ar-SA"/>
    </w:rPr>
  </w:style>
  <w:style w:type="paragraph" w:styleId="af5">
    <w:name w:val="Balloon Text"/>
    <w:basedOn w:val="a"/>
    <w:link w:val="af6"/>
    <w:semiHidden/>
    <w:rsid w:val="00AA4802"/>
    <w:pPr>
      <w:spacing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6">
    <w:name w:val="Текст выноски Знак"/>
    <w:basedOn w:val="a1"/>
    <w:link w:val="af5"/>
    <w:uiPriority w:val="99"/>
    <w:semiHidden/>
    <w:rsid w:val="00AA4802"/>
    <w:rPr>
      <w:rFonts w:ascii="Tahoma" w:eastAsia="Times New Roman" w:hAnsi="Tahoma" w:cs="Tahoma"/>
      <w:sz w:val="16"/>
      <w:szCs w:val="16"/>
      <w:lang w:eastAsia="ru-RU"/>
    </w:rPr>
  </w:style>
  <w:style w:type="table" w:styleId="af7">
    <w:name w:val="Table Grid"/>
    <w:basedOn w:val="a2"/>
    <w:uiPriority w:val="39"/>
    <w:rsid w:val="00AA480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8">
    <w:name w:val="Hyperlink"/>
    <w:uiPriority w:val="99"/>
    <w:rsid w:val="00AA4802"/>
    <w:rPr>
      <w:color w:val="0000FF"/>
      <w:u w:val="single"/>
    </w:rPr>
  </w:style>
  <w:style w:type="paragraph" w:customStyle="1" w:styleId="af9">
    <w:name w:val="ОбычныйКолонтитул"/>
    <w:basedOn w:val="a"/>
    <w:autoRedefine/>
    <w:rsid w:val="00670C23"/>
    <w:pPr>
      <w:ind w:left="4536"/>
    </w:pPr>
    <w:rPr>
      <w:rFonts w:cs="Times New Roman"/>
      <w:sz w:val="20"/>
    </w:rPr>
  </w:style>
  <w:style w:type="paragraph" w:customStyle="1" w:styleId="15">
    <w:name w:val="Верхний колонтитул1"/>
    <w:basedOn w:val="a"/>
    <w:rsid w:val="00AA4802"/>
    <w:pPr>
      <w:spacing w:line="240" w:lineRule="atLeast"/>
      <w:ind w:left="-108"/>
      <w:jc w:val="center"/>
    </w:pPr>
    <w:rPr>
      <w:rFonts w:ascii="Arial" w:eastAsia="Times New Roman" w:hAnsi="Arial" w:cs="Times New Roman"/>
      <w:b/>
      <w:sz w:val="24"/>
      <w:szCs w:val="20"/>
      <w:lang w:eastAsia="ru-RU"/>
    </w:rPr>
  </w:style>
  <w:style w:type="numbering" w:customStyle="1" w:styleId="20">
    <w:name w:val="Стиль2"/>
    <w:rsid w:val="00AA4802"/>
    <w:pPr>
      <w:numPr>
        <w:numId w:val="4"/>
      </w:numPr>
    </w:pPr>
  </w:style>
  <w:style w:type="numbering" w:customStyle="1" w:styleId="1">
    <w:name w:val="Стиль1"/>
    <w:rsid w:val="00AA4802"/>
    <w:pPr>
      <w:numPr>
        <w:numId w:val="5"/>
      </w:numPr>
    </w:pPr>
  </w:style>
  <w:style w:type="paragraph" w:styleId="afa">
    <w:name w:val="caption"/>
    <w:basedOn w:val="a"/>
    <w:next w:val="a"/>
    <w:qFormat/>
    <w:rsid w:val="00670C23"/>
    <w:pPr>
      <w:jc w:val="center"/>
    </w:pPr>
    <w:rPr>
      <w:rFonts w:eastAsia="Calibri"/>
      <w:b/>
      <w:bCs/>
      <w:szCs w:val="24"/>
    </w:rPr>
  </w:style>
  <w:style w:type="paragraph" w:customStyle="1" w:styleId="ConsPlusNormal">
    <w:name w:val="ConsPlusNormal"/>
    <w:rsid w:val="00AA4802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Cell">
    <w:name w:val="ConsCell"/>
    <w:rsid w:val="00AA4802"/>
    <w:pPr>
      <w:widowControl w:val="0"/>
      <w:spacing w:after="0" w:line="240" w:lineRule="auto"/>
    </w:pPr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fb">
    <w:name w:val="Normal (Web)"/>
    <w:basedOn w:val="a"/>
    <w:rsid w:val="00AA4802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  <w:style w:type="paragraph" w:customStyle="1" w:styleId="310">
    <w:name w:val="Основной текст с отступом 31"/>
    <w:basedOn w:val="a"/>
    <w:rsid w:val="00AA4802"/>
    <w:pPr>
      <w:suppressAutoHyphens/>
      <w:spacing w:line="264" w:lineRule="auto"/>
      <w:ind w:left="142" w:hanging="142"/>
    </w:pPr>
    <w:rPr>
      <w:rFonts w:eastAsia="Times New Roman" w:cs="Tms Rmn"/>
      <w:sz w:val="24"/>
      <w:szCs w:val="20"/>
      <w:lang w:val="en-GB" w:eastAsia="ar-SA"/>
    </w:rPr>
  </w:style>
  <w:style w:type="character" w:styleId="afc">
    <w:name w:val="annotation reference"/>
    <w:semiHidden/>
    <w:rsid w:val="00AA4802"/>
    <w:rPr>
      <w:sz w:val="16"/>
      <w:szCs w:val="16"/>
    </w:rPr>
  </w:style>
  <w:style w:type="paragraph" w:styleId="afd">
    <w:name w:val="annotation text"/>
    <w:basedOn w:val="a"/>
    <w:link w:val="afe"/>
    <w:semiHidden/>
    <w:rsid w:val="00AA4802"/>
    <w:pPr>
      <w:suppressAutoHyphens/>
      <w:spacing w:line="240" w:lineRule="auto"/>
    </w:pPr>
    <w:rPr>
      <w:rFonts w:ascii="Arial" w:eastAsia="Times New Roman" w:hAnsi="Arial" w:cs="Tms Rmn"/>
      <w:sz w:val="20"/>
      <w:szCs w:val="20"/>
      <w:lang w:val="en-GB" w:eastAsia="ar-SA"/>
    </w:rPr>
  </w:style>
  <w:style w:type="character" w:customStyle="1" w:styleId="afe">
    <w:name w:val="Текст примечания Знак"/>
    <w:basedOn w:val="a1"/>
    <w:link w:val="afd"/>
    <w:semiHidden/>
    <w:rsid w:val="00AA4802"/>
    <w:rPr>
      <w:rFonts w:ascii="Arial" w:eastAsia="Times New Roman" w:hAnsi="Arial" w:cs="Tms Rmn"/>
      <w:sz w:val="20"/>
      <w:szCs w:val="20"/>
      <w:lang w:val="en-GB" w:eastAsia="ar-SA"/>
    </w:rPr>
  </w:style>
  <w:style w:type="paragraph" w:customStyle="1" w:styleId="aff">
    <w:name w:val="Знак Знак"/>
    <w:basedOn w:val="a"/>
    <w:rsid w:val="00AA4802"/>
    <w:pPr>
      <w:spacing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character" w:styleId="aff0">
    <w:name w:val="Strong"/>
    <w:qFormat/>
    <w:rsid w:val="00AA4802"/>
    <w:rPr>
      <w:b/>
      <w:bCs/>
    </w:rPr>
  </w:style>
  <w:style w:type="character" w:customStyle="1" w:styleId="110">
    <w:name w:val="Основной текст + 11"/>
    <w:aliases w:val="5 pt,Не полужирный"/>
    <w:rsid w:val="00AA4802"/>
    <w:rPr>
      <w:rFonts w:ascii="Times New Roman" w:hAnsi="Times New Roman" w:cs="Times New Roman" w:hint="default"/>
      <w:b/>
      <w:bCs/>
      <w:strike w:val="0"/>
      <w:dstrike w:val="0"/>
      <w:sz w:val="23"/>
      <w:szCs w:val="23"/>
      <w:u w:val="none"/>
      <w:effect w:val="none"/>
    </w:rPr>
  </w:style>
  <w:style w:type="paragraph" w:customStyle="1" w:styleId="Style1">
    <w:name w:val="Style1"/>
    <w:basedOn w:val="a"/>
    <w:rsid w:val="00AA4802"/>
    <w:pPr>
      <w:widowControl w:val="0"/>
      <w:autoSpaceDE w:val="0"/>
      <w:autoSpaceDN w:val="0"/>
      <w:adjustRightInd w:val="0"/>
      <w:spacing w:line="240" w:lineRule="auto"/>
    </w:pPr>
    <w:rPr>
      <w:rFonts w:eastAsia="Times New Roman" w:cs="Times New Roman"/>
      <w:sz w:val="24"/>
      <w:szCs w:val="24"/>
      <w:lang w:eastAsia="ru-RU"/>
    </w:rPr>
  </w:style>
  <w:style w:type="paragraph" w:customStyle="1" w:styleId="Style4">
    <w:name w:val="Style4"/>
    <w:basedOn w:val="a"/>
    <w:rsid w:val="00AA4802"/>
    <w:pPr>
      <w:widowControl w:val="0"/>
      <w:autoSpaceDE w:val="0"/>
      <w:autoSpaceDN w:val="0"/>
      <w:adjustRightInd w:val="0"/>
      <w:spacing w:line="240" w:lineRule="auto"/>
    </w:pPr>
    <w:rPr>
      <w:rFonts w:eastAsia="Times New Roman" w:cs="Times New Roman"/>
      <w:sz w:val="24"/>
      <w:szCs w:val="24"/>
      <w:lang w:eastAsia="ru-RU"/>
    </w:rPr>
  </w:style>
  <w:style w:type="paragraph" w:customStyle="1" w:styleId="Style6">
    <w:name w:val="Style6"/>
    <w:basedOn w:val="a"/>
    <w:rsid w:val="00AA4802"/>
    <w:pPr>
      <w:widowControl w:val="0"/>
      <w:autoSpaceDE w:val="0"/>
      <w:autoSpaceDN w:val="0"/>
      <w:adjustRightInd w:val="0"/>
      <w:spacing w:line="240" w:lineRule="auto"/>
    </w:pPr>
    <w:rPr>
      <w:rFonts w:eastAsia="Times New Roman" w:cs="Times New Roman"/>
      <w:sz w:val="24"/>
      <w:szCs w:val="24"/>
      <w:lang w:eastAsia="ru-RU"/>
    </w:rPr>
  </w:style>
  <w:style w:type="character" w:customStyle="1" w:styleId="FontStyle35">
    <w:name w:val="Font Style35"/>
    <w:rsid w:val="00AA4802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36">
    <w:name w:val="Font Style36"/>
    <w:rsid w:val="00AA4802"/>
    <w:rPr>
      <w:rFonts w:ascii="Times New Roman" w:hAnsi="Times New Roman" w:cs="Times New Roman"/>
      <w:b/>
      <w:bCs/>
      <w:sz w:val="22"/>
      <w:szCs w:val="22"/>
    </w:rPr>
  </w:style>
  <w:style w:type="paragraph" w:customStyle="1" w:styleId="Style3">
    <w:name w:val="Style3"/>
    <w:basedOn w:val="a"/>
    <w:rsid w:val="00AA4802"/>
    <w:pPr>
      <w:widowControl w:val="0"/>
      <w:autoSpaceDE w:val="0"/>
      <w:autoSpaceDN w:val="0"/>
      <w:adjustRightInd w:val="0"/>
      <w:spacing w:line="240" w:lineRule="auto"/>
    </w:pPr>
    <w:rPr>
      <w:rFonts w:eastAsia="Times New Roman" w:cs="Times New Roman"/>
      <w:sz w:val="24"/>
      <w:szCs w:val="24"/>
      <w:lang w:eastAsia="ru-RU"/>
    </w:rPr>
  </w:style>
  <w:style w:type="paragraph" w:customStyle="1" w:styleId="Style11">
    <w:name w:val="Style11"/>
    <w:basedOn w:val="a"/>
    <w:uiPriority w:val="99"/>
    <w:rsid w:val="00AA4802"/>
    <w:pPr>
      <w:widowControl w:val="0"/>
      <w:autoSpaceDE w:val="0"/>
      <w:autoSpaceDN w:val="0"/>
      <w:adjustRightInd w:val="0"/>
      <w:spacing w:line="240" w:lineRule="auto"/>
    </w:pPr>
    <w:rPr>
      <w:rFonts w:eastAsia="Times New Roman" w:cs="Times New Roman"/>
      <w:sz w:val="24"/>
      <w:szCs w:val="24"/>
      <w:lang w:eastAsia="ru-RU"/>
    </w:rPr>
  </w:style>
  <w:style w:type="paragraph" w:customStyle="1" w:styleId="Style9">
    <w:name w:val="Style9"/>
    <w:basedOn w:val="a"/>
    <w:rsid w:val="00AA4802"/>
    <w:pPr>
      <w:widowControl w:val="0"/>
      <w:autoSpaceDE w:val="0"/>
      <w:autoSpaceDN w:val="0"/>
      <w:adjustRightInd w:val="0"/>
      <w:spacing w:line="240" w:lineRule="auto"/>
    </w:pPr>
    <w:rPr>
      <w:rFonts w:eastAsia="Times New Roman" w:cs="Times New Roman"/>
      <w:sz w:val="24"/>
      <w:szCs w:val="24"/>
      <w:lang w:eastAsia="ru-RU"/>
    </w:rPr>
  </w:style>
  <w:style w:type="character" w:customStyle="1" w:styleId="FontStyle38">
    <w:name w:val="Font Style38"/>
    <w:rsid w:val="00AA4802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19">
    <w:name w:val="Font Style19"/>
    <w:rsid w:val="00AA4802"/>
    <w:rPr>
      <w:b/>
      <w:bCs/>
      <w:sz w:val="22"/>
      <w:szCs w:val="22"/>
      <w:lang w:val="x-none" w:eastAsia="zh-CN"/>
    </w:rPr>
  </w:style>
  <w:style w:type="paragraph" w:customStyle="1" w:styleId="Style8">
    <w:name w:val="Style8"/>
    <w:basedOn w:val="a"/>
    <w:rsid w:val="00AA4802"/>
    <w:pPr>
      <w:widowControl w:val="0"/>
      <w:autoSpaceDE w:val="0"/>
      <w:autoSpaceDN w:val="0"/>
      <w:adjustRightInd w:val="0"/>
      <w:spacing w:line="240" w:lineRule="auto"/>
    </w:pPr>
    <w:rPr>
      <w:rFonts w:eastAsia="Times New Roman" w:cs="Times New Roman"/>
      <w:sz w:val="24"/>
      <w:szCs w:val="24"/>
      <w:lang w:eastAsia="ru-RU"/>
    </w:rPr>
  </w:style>
  <w:style w:type="character" w:customStyle="1" w:styleId="FontStyle20">
    <w:name w:val="Font Style20"/>
    <w:rsid w:val="00AA4802"/>
    <w:rPr>
      <w:sz w:val="22"/>
      <w:szCs w:val="22"/>
      <w:lang w:val="x-none" w:eastAsia="zh-CN"/>
    </w:rPr>
  </w:style>
  <w:style w:type="character" w:customStyle="1" w:styleId="FontStyle25">
    <w:name w:val="Font Style25"/>
    <w:rsid w:val="00AA4802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29">
    <w:name w:val="Font Style29"/>
    <w:uiPriority w:val="99"/>
    <w:rsid w:val="00AA4802"/>
    <w:rPr>
      <w:rFonts w:ascii="Times New Roman" w:hAnsi="Times New Roman" w:cs="Times New Roman"/>
      <w:sz w:val="22"/>
      <w:szCs w:val="22"/>
    </w:rPr>
  </w:style>
  <w:style w:type="paragraph" w:customStyle="1" w:styleId="Style17">
    <w:name w:val="Style17"/>
    <w:basedOn w:val="a"/>
    <w:uiPriority w:val="99"/>
    <w:rsid w:val="00AA4802"/>
    <w:pPr>
      <w:widowControl w:val="0"/>
      <w:autoSpaceDE w:val="0"/>
      <w:autoSpaceDN w:val="0"/>
      <w:adjustRightInd w:val="0"/>
      <w:spacing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FontStyle37">
    <w:name w:val="Font Style37"/>
    <w:uiPriority w:val="99"/>
    <w:rsid w:val="00AA4802"/>
    <w:rPr>
      <w:rFonts w:ascii="Times New Roman" w:hAnsi="Times New Roman" w:cs="Times New Roman"/>
      <w:sz w:val="22"/>
      <w:szCs w:val="22"/>
    </w:rPr>
  </w:style>
  <w:style w:type="paragraph" w:customStyle="1" w:styleId="Style27">
    <w:name w:val="Style27"/>
    <w:basedOn w:val="a"/>
    <w:rsid w:val="00AA4802"/>
    <w:pPr>
      <w:widowControl w:val="0"/>
      <w:autoSpaceDE w:val="0"/>
      <w:autoSpaceDN w:val="0"/>
      <w:adjustRightInd w:val="0"/>
      <w:spacing w:line="240" w:lineRule="auto"/>
    </w:pPr>
    <w:rPr>
      <w:rFonts w:eastAsia="Times New Roman" w:cs="Times New Roman"/>
      <w:sz w:val="24"/>
      <w:szCs w:val="24"/>
      <w:lang w:eastAsia="ru-RU"/>
    </w:rPr>
  </w:style>
  <w:style w:type="paragraph" w:customStyle="1" w:styleId="Style15">
    <w:name w:val="Style15"/>
    <w:basedOn w:val="a"/>
    <w:rsid w:val="00AA4802"/>
    <w:pPr>
      <w:widowControl w:val="0"/>
      <w:autoSpaceDE w:val="0"/>
      <w:autoSpaceDN w:val="0"/>
      <w:adjustRightInd w:val="0"/>
      <w:spacing w:line="240" w:lineRule="auto"/>
    </w:pPr>
    <w:rPr>
      <w:rFonts w:eastAsia="Times New Roman" w:cs="Times New Roman"/>
      <w:sz w:val="24"/>
      <w:szCs w:val="24"/>
      <w:lang w:eastAsia="ru-RU"/>
    </w:rPr>
  </w:style>
  <w:style w:type="character" w:customStyle="1" w:styleId="FontStyle41">
    <w:name w:val="Font Style41"/>
    <w:rsid w:val="00AA4802"/>
    <w:rPr>
      <w:rFonts w:ascii="Times New Roman" w:hAnsi="Times New Roman" w:cs="Times New Roman"/>
      <w:b/>
      <w:bCs/>
      <w:sz w:val="20"/>
      <w:szCs w:val="20"/>
    </w:rPr>
  </w:style>
  <w:style w:type="paragraph" w:styleId="aff1">
    <w:name w:val="Plain Text"/>
    <w:basedOn w:val="a"/>
    <w:link w:val="aff2"/>
    <w:rsid w:val="00AA4802"/>
    <w:pPr>
      <w:spacing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f2">
    <w:name w:val="Текст Знак"/>
    <w:basedOn w:val="a1"/>
    <w:link w:val="aff1"/>
    <w:rsid w:val="00AA4802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f3">
    <w:name w:val="List Paragraph"/>
    <w:basedOn w:val="a"/>
    <w:uiPriority w:val="34"/>
    <w:qFormat/>
    <w:rsid w:val="00AA4802"/>
    <w:pPr>
      <w:suppressAutoHyphens/>
      <w:spacing w:line="240" w:lineRule="auto"/>
      <w:ind w:left="720"/>
    </w:pPr>
    <w:rPr>
      <w:rFonts w:eastAsia="Times New Roman" w:cs="Times New Roman"/>
      <w:sz w:val="20"/>
      <w:szCs w:val="20"/>
      <w:lang w:eastAsia="hi-IN" w:bidi="hi-IN"/>
    </w:rPr>
  </w:style>
  <w:style w:type="paragraph" w:customStyle="1" w:styleId="aff4">
    <w:name w:val="Название приложения"/>
    <w:basedOn w:val="a"/>
    <w:rsid w:val="00AA4802"/>
    <w:pPr>
      <w:spacing w:after="240" w:line="240" w:lineRule="auto"/>
      <w:jc w:val="center"/>
    </w:pPr>
    <w:rPr>
      <w:rFonts w:eastAsia="Times New Roman" w:cs="Times New Roman"/>
      <w:b/>
      <w:bCs/>
      <w:i/>
      <w:iCs/>
      <w:lang w:eastAsia="ar-SA"/>
    </w:rPr>
  </w:style>
  <w:style w:type="paragraph" w:customStyle="1" w:styleId="Style25">
    <w:name w:val="Style25"/>
    <w:basedOn w:val="a"/>
    <w:rsid w:val="00AA4802"/>
    <w:pPr>
      <w:widowControl w:val="0"/>
      <w:autoSpaceDE w:val="0"/>
      <w:autoSpaceDN w:val="0"/>
      <w:adjustRightInd w:val="0"/>
      <w:spacing w:line="240" w:lineRule="auto"/>
    </w:pPr>
    <w:rPr>
      <w:rFonts w:eastAsia="Times New Roman" w:cs="Times New Roman"/>
      <w:sz w:val="24"/>
      <w:szCs w:val="24"/>
      <w:lang w:eastAsia="ru-RU"/>
    </w:rPr>
  </w:style>
  <w:style w:type="paragraph" w:customStyle="1" w:styleId="Style29">
    <w:name w:val="Style29"/>
    <w:basedOn w:val="a"/>
    <w:rsid w:val="00AA4802"/>
    <w:pPr>
      <w:widowControl w:val="0"/>
      <w:autoSpaceDE w:val="0"/>
      <w:autoSpaceDN w:val="0"/>
      <w:adjustRightInd w:val="0"/>
      <w:spacing w:line="240" w:lineRule="auto"/>
    </w:pPr>
    <w:rPr>
      <w:rFonts w:eastAsia="Times New Roman" w:cs="Times New Roman"/>
      <w:sz w:val="24"/>
      <w:szCs w:val="24"/>
      <w:lang w:eastAsia="ru-RU"/>
    </w:rPr>
  </w:style>
  <w:style w:type="paragraph" w:customStyle="1" w:styleId="Style19">
    <w:name w:val="Style19"/>
    <w:basedOn w:val="a"/>
    <w:rsid w:val="00AA4802"/>
    <w:pPr>
      <w:widowControl w:val="0"/>
      <w:autoSpaceDE w:val="0"/>
      <w:autoSpaceDN w:val="0"/>
      <w:adjustRightInd w:val="0"/>
      <w:spacing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Style14">
    <w:name w:val="Style14"/>
    <w:basedOn w:val="a"/>
    <w:rsid w:val="00AA4802"/>
    <w:pPr>
      <w:widowControl w:val="0"/>
      <w:autoSpaceDE w:val="0"/>
      <w:autoSpaceDN w:val="0"/>
      <w:adjustRightInd w:val="0"/>
      <w:spacing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Style18">
    <w:name w:val="Style18"/>
    <w:basedOn w:val="a"/>
    <w:rsid w:val="00AA4802"/>
    <w:pPr>
      <w:widowControl w:val="0"/>
      <w:autoSpaceDE w:val="0"/>
      <w:autoSpaceDN w:val="0"/>
      <w:adjustRightInd w:val="0"/>
      <w:spacing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f5">
    <w:name w:val="Содержимое таблицы"/>
    <w:basedOn w:val="a"/>
    <w:rsid w:val="00AA4802"/>
    <w:pPr>
      <w:widowControl w:val="0"/>
      <w:suppressLineNumbers/>
      <w:suppressAutoHyphens/>
      <w:spacing w:line="240" w:lineRule="auto"/>
    </w:pPr>
    <w:rPr>
      <w:rFonts w:ascii="Arial" w:eastAsia="Times New Roman" w:hAnsi="Arial" w:cs="Arial"/>
      <w:kern w:val="1"/>
      <w:sz w:val="20"/>
      <w:szCs w:val="20"/>
      <w:lang w:eastAsia="hi-IN" w:bidi="hi-IN"/>
    </w:rPr>
  </w:style>
  <w:style w:type="paragraph" w:customStyle="1" w:styleId="16">
    <w:name w:val="Абзац списка1"/>
    <w:basedOn w:val="a"/>
    <w:rsid w:val="00AA4802"/>
    <w:pPr>
      <w:spacing w:line="240" w:lineRule="auto"/>
      <w:ind w:left="720"/>
    </w:pPr>
    <w:rPr>
      <w:rFonts w:ascii="Calibri" w:eastAsia="Times New Roman" w:hAnsi="Calibri" w:cs="Calibri"/>
    </w:rPr>
  </w:style>
  <w:style w:type="paragraph" w:customStyle="1" w:styleId="aff6">
    <w:name w:val="ОбычныйТекст"/>
    <w:basedOn w:val="a"/>
    <w:rsid w:val="00220F1E"/>
    <w:pPr>
      <w:autoSpaceDE w:val="0"/>
      <w:autoSpaceDN w:val="0"/>
      <w:adjustRightInd w:val="0"/>
      <w:spacing w:line="0" w:lineRule="atLeast"/>
      <w:jc w:val="center"/>
    </w:pPr>
    <w:rPr>
      <w:rFonts w:cs="Times New Roman"/>
      <w:color w:val="000000"/>
      <w:sz w:val="16"/>
      <w:szCs w:val="16"/>
    </w:rPr>
  </w:style>
  <w:style w:type="character" w:customStyle="1" w:styleId="hps">
    <w:name w:val="hps"/>
    <w:basedOn w:val="a1"/>
    <w:rsid w:val="00AA4802"/>
  </w:style>
  <w:style w:type="paragraph" w:styleId="a0">
    <w:name w:val="Title"/>
    <w:aliases w:val="Название"/>
    <w:basedOn w:val="a"/>
    <w:next w:val="a"/>
    <w:link w:val="aff7"/>
    <w:uiPriority w:val="99"/>
    <w:qFormat/>
    <w:rsid w:val="00670C23"/>
    <w:pPr>
      <w:spacing w:before="120" w:after="120" w:line="240" w:lineRule="auto"/>
      <w:outlineLvl w:val="0"/>
    </w:pPr>
    <w:rPr>
      <w:rFonts w:eastAsia="Calibri" w:cs="Times New Roman"/>
      <w:b/>
      <w:bCs/>
      <w:caps/>
      <w:kern w:val="28"/>
      <w:szCs w:val="32"/>
      <w:lang w:eastAsia="ru-RU"/>
    </w:rPr>
  </w:style>
  <w:style w:type="character" w:customStyle="1" w:styleId="aff7">
    <w:name w:val="Заголовок Знак"/>
    <w:aliases w:val="Название Знак1"/>
    <w:basedOn w:val="a1"/>
    <w:link w:val="a0"/>
    <w:uiPriority w:val="99"/>
    <w:rsid w:val="00670C23"/>
    <w:rPr>
      <w:rFonts w:ascii="Times New Roman" w:eastAsia="Calibri" w:hAnsi="Times New Roman" w:cs="Times New Roman"/>
      <w:b/>
      <w:bCs/>
      <w:caps/>
      <w:kern w:val="28"/>
      <w:szCs w:val="32"/>
      <w:lang w:eastAsia="ru-RU"/>
    </w:rPr>
  </w:style>
  <w:style w:type="character" w:customStyle="1" w:styleId="aff8">
    <w:name w:val="Подзаголовок Знак"/>
    <w:aliases w:val="Подзаголовок!!!! Знак,Подзаголовок Евгений Знак"/>
    <w:link w:val="aff9"/>
    <w:uiPriority w:val="11"/>
    <w:locked/>
    <w:rsid w:val="00AA4802"/>
    <w:rPr>
      <w:rFonts w:ascii="Arial" w:hAnsi="Arial" w:cs="Arial"/>
      <w:spacing w:val="-3"/>
      <w:sz w:val="24"/>
      <w:szCs w:val="24"/>
      <w:lang w:val="en-GB" w:eastAsia="fr-FR"/>
    </w:rPr>
  </w:style>
  <w:style w:type="paragraph" w:styleId="aff9">
    <w:name w:val="Subtitle"/>
    <w:aliases w:val="Подзаголовок!!!!,Подзаголовок Евгений"/>
    <w:basedOn w:val="a"/>
    <w:link w:val="aff8"/>
    <w:uiPriority w:val="11"/>
    <w:qFormat/>
    <w:rsid w:val="00AA4802"/>
    <w:pPr>
      <w:spacing w:after="60" w:line="240" w:lineRule="auto"/>
      <w:jc w:val="center"/>
      <w:outlineLvl w:val="1"/>
    </w:pPr>
    <w:rPr>
      <w:rFonts w:ascii="Arial" w:hAnsi="Arial" w:cs="Arial"/>
      <w:spacing w:val="-3"/>
      <w:sz w:val="24"/>
      <w:szCs w:val="24"/>
      <w:lang w:val="en-GB" w:eastAsia="fr-FR"/>
    </w:rPr>
  </w:style>
  <w:style w:type="character" w:customStyle="1" w:styleId="17">
    <w:name w:val="Подзаголовок Знак1"/>
    <w:aliases w:val="Подзаголовок!!!! Знак1,Подзаголовок Евгений Знак1"/>
    <w:basedOn w:val="a1"/>
    <w:uiPriority w:val="11"/>
    <w:rsid w:val="00AA4802"/>
    <w:rPr>
      <w:rFonts w:eastAsiaTheme="minorEastAsia"/>
      <w:color w:val="5A5A5A" w:themeColor="text1" w:themeTint="A5"/>
      <w:spacing w:val="15"/>
    </w:rPr>
  </w:style>
  <w:style w:type="character" w:styleId="affa">
    <w:name w:val="Emphasis"/>
    <w:qFormat/>
    <w:rsid w:val="00AA4802"/>
    <w:rPr>
      <w:rFonts w:ascii="Times New Roman" w:hAnsi="Times New Roman" w:cs="Times New Roman"/>
      <w:color w:val="auto"/>
    </w:rPr>
  </w:style>
  <w:style w:type="character" w:styleId="affb">
    <w:name w:val="FollowedHyperlink"/>
    <w:uiPriority w:val="99"/>
    <w:unhideWhenUsed/>
    <w:rsid w:val="00AA4802"/>
    <w:rPr>
      <w:color w:val="954F72"/>
      <w:u w:val="single"/>
    </w:rPr>
  </w:style>
  <w:style w:type="paragraph" w:customStyle="1" w:styleId="msonormal0">
    <w:name w:val="msonormal"/>
    <w:basedOn w:val="a"/>
    <w:rsid w:val="00AA4802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  <w:style w:type="paragraph" w:customStyle="1" w:styleId="affc">
    <w:name w:val="Знак Знак"/>
    <w:basedOn w:val="a"/>
    <w:rsid w:val="00AA4802"/>
    <w:pPr>
      <w:spacing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character" w:customStyle="1" w:styleId="shorttext">
    <w:name w:val="short_text"/>
    <w:basedOn w:val="a1"/>
    <w:rsid w:val="00163AC8"/>
  </w:style>
  <w:style w:type="paragraph" w:customStyle="1" w:styleId="Style5">
    <w:name w:val="Style5"/>
    <w:basedOn w:val="a"/>
    <w:next w:val="a"/>
    <w:rsid w:val="00163AC8"/>
    <w:pPr>
      <w:widowControl w:val="0"/>
      <w:autoSpaceDE w:val="0"/>
      <w:autoSpaceDN w:val="0"/>
      <w:adjustRightInd w:val="0"/>
      <w:spacing w:line="240" w:lineRule="auto"/>
      <w:jc w:val="left"/>
    </w:pPr>
    <w:rPr>
      <w:rFonts w:eastAsia="Times New Roman" w:cs="Times New Roman"/>
      <w:sz w:val="24"/>
      <w:szCs w:val="24"/>
      <w:lang w:eastAsia="zh-CN" w:bidi="hi-IN"/>
    </w:rPr>
  </w:style>
  <w:style w:type="paragraph" w:customStyle="1" w:styleId="Style16">
    <w:name w:val="Style16"/>
    <w:basedOn w:val="a"/>
    <w:next w:val="a"/>
    <w:rsid w:val="00163AC8"/>
    <w:pPr>
      <w:widowControl w:val="0"/>
      <w:autoSpaceDE w:val="0"/>
      <w:autoSpaceDN w:val="0"/>
      <w:adjustRightInd w:val="0"/>
      <w:spacing w:line="240" w:lineRule="auto"/>
      <w:jc w:val="left"/>
    </w:pPr>
    <w:rPr>
      <w:rFonts w:eastAsia="Times New Roman" w:cs="Times New Roman"/>
      <w:sz w:val="24"/>
      <w:szCs w:val="24"/>
      <w:lang w:eastAsia="zh-CN" w:bidi="hi-IN"/>
    </w:rPr>
  </w:style>
  <w:style w:type="paragraph" w:customStyle="1" w:styleId="FORMATTEXT">
    <w:name w:val=".FORMATTEXT"/>
    <w:uiPriority w:val="99"/>
    <w:rsid w:val="00163AC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d">
    <w:name w:val="annotation subject"/>
    <w:basedOn w:val="afd"/>
    <w:next w:val="afd"/>
    <w:link w:val="affe"/>
    <w:rsid w:val="00163AC8"/>
    <w:pPr>
      <w:suppressAutoHyphens w:val="0"/>
      <w:jc w:val="left"/>
    </w:pPr>
    <w:rPr>
      <w:rFonts w:cs="Times New Roman"/>
      <w:b/>
      <w:bCs/>
      <w:lang w:val="ru-RU" w:eastAsia="ru-RU"/>
    </w:rPr>
  </w:style>
  <w:style w:type="character" w:customStyle="1" w:styleId="affe">
    <w:name w:val="Тема примечания Знак"/>
    <w:basedOn w:val="afe"/>
    <w:link w:val="affd"/>
    <w:rsid w:val="00163AC8"/>
    <w:rPr>
      <w:rFonts w:ascii="Arial" w:eastAsia="Times New Roman" w:hAnsi="Arial" w:cs="Times New Roman"/>
      <w:b/>
      <w:bCs/>
      <w:sz w:val="20"/>
      <w:szCs w:val="20"/>
      <w:lang w:val="en-GB" w:eastAsia="ru-RU"/>
    </w:rPr>
  </w:style>
  <w:style w:type="character" w:customStyle="1" w:styleId="apple-converted-space">
    <w:name w:val="apple-converted-space"/>
    <w:rsid w:val="00163AC8"/>
  </w:style>
  <w:style w:type="paragraph" w:styleId="afff">
    <w:name w:val="Normal Indent"/>
    <w:basedOn w:val="a"/>
    <w:uiPriority w:val="99"/>
    <w:rsid w:val="00163AC8"/>
    <w:pPr>
      <w:overflowPunct w:val="0"/>
      <w:autoSpaceDE w:val="0"/>
      <w:autoSpaceDN w:val="0"/>
      <w:adjustRightInd w:val="0"/>
      <w:spacing w:line="240" w:lineRule="auto"/>
      <w:ind w:left="1304"/>
      <w:jc w:val="left"/>
      <w:textAlignment w:val="baseline"/>
    </w:pPr>
    <w:rPr>
      <w:rFonts w:ascii="Arial" w:eastAsia="Times New Roman" w:hAnsi="Arial" w:cs="Arial"/>
      <w:lang w:val="en-GB"/>
    </w:rPr>
  </w:style>
  <w:style w:type="paragraph" w:styleId="afff0">
    <w:name w:val="endnote text"/>
    <w:basedOn w:val="a"/>
    <w:link w:val="afff1"/>
    <w:uiPriority w:val="99"/>
    <w:rsid w:val="00163AC8"/>
    <w:pPr>
      <w:overflowPunct w:val="0"/>
      <w:autoSpaceDE w:val="0"/>
      <w:autoSpaceDN w:val="0"/>
      <w:adjustRightInd w:val="0"/>
      <w:spacing w:line="240" w:lineRule="auto"/>
      <w:jc w:val="left"/>
      <w:textAlignment w:val="baseline"/>
    </w:pPr>
    <w:rPr>
      <w:rFonts w:ascii="Arial" w:eastAsia="Times New Roman" w:hAnsi="Arial" w:cs="Arial"/>
      <w:sz w:val="20"/>
      <w:szCs w:val="20"/>
      <w:lang w:val="de-DE"/>
    </w:rPr>
  </w:style>
  <w:style w:type="character" w:customStyle="1" w:styleId="afff1">
    <w:name w:val="Текст концевой сноски Знак"/>
    <w:basedOn w:val="a1"/>
    <w:link w:val="afff0"/>
    <w:uiPriority w:val="99"/>
    <w:rsid w:val="00163AC8"/>
    <w:rPr>
      <w:rFonts w:ascii="Arial" w:eastAsia="Times New Roman" w:hAnsi="Arial" w:cs="Arial"/>
      <w:sz w:val="20"/>
      <w:szCs w:val="20"/>
      <w:lang w:val="de-DE"/>
    </w:rPr>
  </w:style>
  <w:style w:type="paragraph" w:styleId="afff2">
    <w:name w:val="List Number"/>
    <w:basedOn w:val="a"/>
    <w:uiPriority w:val="99"/>
    <w:rsid w:val="00163AC8"/>
    <w:pPr>
      <w:tabs>
        <w:tab w:val="left" w:pos="360"/>
      </w:tabs>
      <w:overflowPunct w:val="0"/>
      <w:autoSpaceDE w:val="0"/>
      <w:autoSpaceDN w:val="0"/>
      <w:adjustRightInd w:val="0"/>
      <w:spacing w:line="240" w:lineRule="auto"/>
      <w:ind w:left="360" w:hanging="360"/>
      <w:jc w:val="left"/>
      <w:textAlignment w:val="baseline"/>
    </w:pPr>
    <w:rPr>
      <w:rFonts w:ascii="Arial" w:eastAsia="Times New Roman" w:hAnsi="Arial" w:cs="Arial"/>
      <w:lang w:val="en-GB"/>
    </w:rPr>
  </w:style>
  <w:style w:type="paragraph" w:styleId="28">
    <w:name w:val="List Number 2"/>
    <w:basedOn w:val="a"/>
    <w:uiPriority w:val="99"/>
    <w:rsid w:val="00163AC8"/>
    <w:pPr>
      <w:tabs>
        <w:tab w:val="left" w:pos="643"/>
      </w:tabs>
      <w:overflowPunct w:val="0"/>
      <w:autoSpaceDE w:val="0"/>
      <w:autoSpaceDN w:val="0"/>
      <w:adjustRightInd w:val="0"/>
      <w:spacing w:line="240" w:lineRule="auto"/>
      <w:ind w:left="643" w:hanging="360"/>
      <w:jc w:val="left"/>
      <w:textAlignment w:val="baseline"/>
    </w:pPr>
    <w:rPr>
      <w:rFonts w:ascii="Arial" w:eastAsia="Times New Roman" w:hAnsi="Arial" w:cs="Arial"/>
      <w:lang w:val="en-GB"/>
    </w:rPr>
  </w:style>
  <w:style w:type="paragraph" w:styleId="37">
    <w:name w:val="List Number 3"/>
    <w:basedOn w:val="a"/>
    <w:uiPriority w:val="99"/>
    <w:rsid w:val="00163AC8"/>
    <w:pPr>
      <w:tabs>
        <w:tab w:val="left" w:pos="926"/>
      </w:tabs>
      <w:overflowPunct w:val="0"/>
      <w:autoSpaceDE w:val="0"/>
      <w:autoSpaceDN w:val="0"/>
      <w:adjustRightInd w:val="0"/>
      <w:spacing w:line="240" w:lineRule="auto"/>
      <w:ind w:left="926" w:hanging="360"/>
      <w:jc w:val="left"/>
      <w:textAlignment w:val="baseline"/>
    </w:pPr>
    <w:rPr>
      <w:rFonts w:ascii="Arial" w:eastAsia="Times New Roman" w:hAnsi="Arial" w:cs="Arial"/>
      <w:lang w:val="en-GB"/>
    </w:rPr>
  </w:style>
  <w:style w:type="paragraph" w:styleId="43">
    <w:name w:val="List Number 4"/>
    <w:basedOn w:val="a"/>
    <w:uiPriority w:val="99"/>
    <w:rsid w:val="00163AC8"/>
    <w:pPr>
      <w:tabs>
        <w:tab w:val="left" w:pos="1209"/>
      </w:tabs>
      <w:overflowPunct w:val="0"/>
      <w:autoSpaceDE w:val="0"/>
      <w:autoSpaceDN w:val="0"/>
      <w:adjustRightInd w:val="0"/>
      <w:spacing w:line="240" w:lineRule="auto"/>
      <w:ind w:left="1209" w:hanging="360"/>
      <w:jc w:val="left"/>
      <w:textAlignment w:val="baseline"/>
    </w:pPr>
    <w:rPr>
      <w:rFonts w:ascii="Arial" w:eastAsia="Times New Roman" w:hAnsi="Arial" w:cs="Arial"/>
      <w:lang w:val="en-GB"/>
    </w:rPr>
  </w:style>
  <w:style w:type="paragraph" w:styleId="53">
    <w:name w:val="List Number 5"/>
    <w:basedOn w:val="a"/>
    <w:uiPriority w:val="99"/>
    <w:rsid w:val="00163AC8"/>
    <w:pPr>
      <w:tabs>
        <w:tab w:val="left" w:pos="1492"/>
      </w:tabs>
      <w:overflowPunct w:val="0"/>
      <w:autoSpaceDE w:val="0"/>
      <w:autoSpaceDN w:val="0"/>
      <w:adjustRightInd w:val="0"/>
      <w:spacing w:line="240" w:lineRule="auto"/>
      <w:ind w:left="1492" w:hanging="360"/>
      <w:jc w:val="left"/>
      <w:textAlignment w:val="baseline"/>
    </w:pPr>
    <w:rPr>
      <w:rFonts w:ascii="Arial" w:eastAsia="Times New Roman" w:hAnsi="Arial" w:cs="Arial"/>
      <w:lang w:val="en-GB"/>
    </w:rPr>
  </w:style>
  <w:style w:type="paragraph" w:styleId="afff3">
    <w:name w:val="List Bullet"/>
    <w:basedOn w:val="a"/>
    <w:uiPriority w:val="99"/>
    <w:rsid w:val="00163AC8"/>
    <w:pPr>
      <w:tabs>
        <w:tab w:val="left" w:pos="360"/>
      </w:tabs>
      <w:overflowPunct w:val="0"/>
      <w:autoSpaceDE w:val="0"/>
      <w:autoSpaceDN w:val="0"/>
      <w:adjustRightInd w:val="0"/>
      <w:spacing w:line="240" w:lineRule="auto"/>
      <w:ind w:left="360" w:hanging="360"/>
      <w:jc w:val="left"/>
      <w:textAlignment w:val="baseline"/>
    </w:pPr>
    <w:rPr>
      <w:rFonts w:ascii="Arial" w:eastAsia="Times New Roman" w:hAnsi="Arial" w:cs="Arial"/>
      <w:lang w:val="en-GB"/>
    </w:rPr>
  </w:style>
  <w:style w:type="paragraph" w:styleId="29">
    <w:name w:val="List Bullet 2"/>
    <w:basedOn w:val="a"/>
    <w:uiPriority w:val="99"/>
    <w:rsid w:val="00163AC8"/>
    <w:pPr>
      <w:tabs>
        <w:tab w:val="left" w:pos="643"/>
      </w:tabs>
      <w:overflowPunct w:val="0"/>
      <w:autoSpaceDE w:val="0"/>
      <w:autoSpaceDN w:val="0"/>
      <w:adjustRightInd w:val="0"/>
      <w:spacing w:line="240" w:lineRule="auto"/>
      <w:ind w:left="643" w:hanging="360"/>
      <w:jc w:val="left"/>
      <w:textAlignment w:val="baseline"/>
    </w:pPr>
    <w:rPr>
      <w:rFonts w:ascii="Arial" w:eastAsia="Times New Roman" w:hAnsi="Arial" w:cs="Arial"/>
      <w:lang w:val="en-GB"/>
    </w:rPr>
  </w:style>
  <w:style w:type="paragraph" w:styleId="38">
    <w:name w:val="List Bullet 3"/>
    <w:basedOn w:val="a"/>
    <w:uiPriority w:val="99"/>
    <w:rsid w:val="00163AC8"/>
    <w:pPr>
      <w:tabs>
        <w:tab w:val="left" w:pos="926"/>
      </w:tabs>
      <w:overflowPunct w:val="0"/>
      <w:autoSpaceDE w:val="0"/>
      <w:autoSpaceDN w:val="0"/>
      <w:adjustRightInd w:val="0"/>
      <w:spacing w:line="240" w:lineRule="auto"/>
      <w:ind w:left="926" w:hanging="360"/>
      <w:jc w:val="left"/>
      <w:textAlignment w:val="baseline"/>
    </w:pPr>
    <w:rPr>
      <w:rFonts w:ascii="Arial" w:eastAsia="Times New Roman" w:hAnsi="Arial" w:cs="Arial"/>
      <w:lang w:val="en-GB"/>
    </w:rPr>
  </w:style>
  <w:style w:type="paragraph" w:styleId="44">
    <w:name w:val="List Bullet 4"/>
    <w:basedOn w:val="a"/>
    <w:uiPriority w:val="99"/>
    <w:rsid w:val="00163AC8"/>
    <w:pPr>
      <w:tabs>
        <w:tab w:val="left" w:pos="1209"/>
      </w:tabs>
      <w:overflowPunct w:val="0"/>
      <w:autoSpaceDE w:val="0"/>
      <w:autoSpaceDN w:val="0"/>
      <w:adjustRightInd w:val="0"/>
      <w:spacing w:line="240" w:lineRule="auto"/>
      <w:ind w:left="1209" w:hanging="360"/>
      <w:jc w:val="left"/>
      <w:textAlignment w:val="baseline"/>
    </w:pPr>
    <w:rPr>
      <w:rFonts w:ascii="Arial" w:eastAsia="Times New Roman" w:hAnsi="Arial" w:cs="Arial"/>
      <w:lang w:val="en-GB"/>
    </w:rPr>
  </w:style>
  <w:style w:type="paragraph" w:styleId="54">
    <w:name w:val="List Bullet 5"/>
    <w:basedOn w:val="a"/>
    <w:uiPriority w:val="99"/>
    <w:rsid w:val="00163AC8"/>
    <w:pPr>
      <w:tabs>
        <w:tab w:val="left" w:pos="1492"/>
      </w:tabs>
      <w:overflowPunct w:val="0"/>
      <w:autoSpaceDE w:val="0"/>
      <w:autoSpaceDN w:val="0"/>
      <w:adjustRightInd w:val="0"/>
      <w:spacing w:line="240" w:lineRule="auto"/>
      <w:ind w:left="1492" w:hanging="360"/>
      <w:jc w:val="left"/>
      <w:textAlignment w:val="baseline"/>
    </w:pPr>
    <w:rPr>
      <w:rFonts w:ascii="Arial" w:eastAsia="Times New Roman" w:hAnsi="Arial" w:cs="Arial"/>
      <w:lang w:val="en-GB"/>
    </w:rPr>
  </w:style>
  <w:style w:type="paragraph" w:styleId="afff4">
    <w:name w:val="Block Text"/>
    <w:basedOn w:val="a"/>
    <w:uiPriority w:val="99"/>
    <w:rsid w:val="00163AC8"/>
    <w:pPr>
      <w:tabs>
        <w:tab w:val="left" w:pos="567"/>
        <w:tab w:val="left" w:pos="8789"/>
        <w:tab w:val="left" w:pos="9498"/>
      </w:tabs>
      <w:overflowPunct w:val="0"/>
      <w:autoSpaceDE w:val="0"/>
      <w:autoSpaceDN w:val="0"/>
      <w:adjustRightInd w:val="0"/>
      <w:spacing w:line="240" w:lineRule="auto"/>
      <w:ind w:left="567" w:right="-285" w:hanging="567"/>
      <w:jc w:val="left"/>
      <w:textAlignment w:val="baseline"/>
    </w:pPr>
    <w:rPr>
      <w:rFonts w:ascii="Arial" w:eastAsia="Times New Roman" w:hAnsi="Arial" w:cs="Arial"/>
      <w:sz w:val="20"/>
      <w:szCs w:val="20"/>
      <w:lang w:val="en-GB"/>
    </w:rPr>
  </w:style>
  <w:style w:type="paragraph" w:customStyle="1" w:styleId="NS">
    <w:name w:val="NS"/>
    <w:basedOn w:val="a"/>
    <w:uiPriority w:val="99"/>
    <w:rsid w:val="00163AC8"/>
    <w:pPr>
      <w:overflowPunct w:val="0"/>
      <w:autoSpaceDE w:val="0"/>
      <w:autoSpaceDN w:val="0"/>
      <w:adjustRightInd w:val="0"/>
      <w:spacing w:line="240" w:lineRule="auto"/>
      <w:ind w:left="567" w:firstLine="1"/>
      <w:jc w:val="left"/>
      <w:textAlignment w:val="baseline"/>
    </w:pPr>
    <w:rPr>
      <w:rFonts w:ascii="Arial" w:eastAsia="Times New Roman" w:hAnsi="Arial" w:cs="Arial"/>
      <w:sz w:val="16"/>
      <w:szCs w:val="16"/>
      <w:lang w:val="en-GB"/>
    </w:rPr>
  </w:style>
  <w:style w:type="paragraph" w:customStyle="1" w:styleId="NI">
    <w:name w:val="NI"/>
    <w:basedOn w:val="afff"/>
    <w:uiPriority w:val="99"/>
    <w:rsid w:val="00163AC8"/>
    <w:pPr>
      <w:tabs>
        <w:tab w:val="left" w:pos="8789"/>
        <w:tab w:val="left" w:pos="9640"/>
      </w:tabs>
      <w:ind w:left="567"/>
    </w:pPr>
    <w:rPr>
      <w:sz w:val="20"/>
      <w:szCs w:val="20"/>
    </w:rPr>
  </w:style>
  <w:style w:type="paragraph" w:styleId="2a">
    <w:name w:val="envelope return"/>
    <w:basedOn w:val="a"/>
    <w:uiPriority w:val="99"/>
    <w:rsid w:val="00163AC8"/>
    <w:pPr>
      <w:spacing w:line="240" w:lineRule="auto"/>
      <w:jc w:val="left"/>
    </w:pPr>
    <w:rPr>
      <w:rFonts w:ascii="Arial" w:eastAsia="Times New Roman" w:hAnsi="Arial" w:cs="Arial"/>
      <w:sz w:val="20"/>
      <w:szCs w:val="20"/>
      <w:lang w:val="en-GB" w:eastAsia="fr-FR"/>
    </w:rPr>
  </w:style>
  <w:style w:type="character" w:styleId="afff5">
    <w:name w:val="line number"/>
    <w:uiPriority w:val="99"/>
    <w:rsid w:val="00163AC8"/>
    <w:rPr>
      <w:rFonts w:cs="Times New Roman"/>
    </w:rPr>
  </w:style>
  <w:style w:type="paragraph" w:customStyle="1" w:styleId="Corpsdetexte1">
    <w:name w:val="Corps de texte1"/>
    <w:basedOn w:val="a"/>
    <w:next w:val="a"/>
    <w:uiPriority w:val="99"/>
    <w:rsid w:val="00163AC8"/>
    <w:pPr>
      <w:widowControl w:val="0"/>
      <w:autoSpaceDE w:val="0"/>
      <w:autoSpaceDN w:val="0"/>
      <w:adjustRightInd w:val="0"/>
      <w:spacing w:line="240" w:lineRule="auto"/>
      <w:jc w:val="left"/>
    </w:pPr>
    <w:rPr>
      <w:rFonts w:ascii="Arial" w:eastAsia="MS Mincho" w:hAnsi="Arial" w:cs="Arial"/>
      <w:lang w:val="en-GB" w:eastAsia="zh-CN"/>
    </w:rPr>
  </w:style>
  <w:style w:type="paragraph" w:customStyle="1" w:styleId="Quicka">
    <w:name w:val="Quick a)"/>
    <w:basedOn w:val="a"/>
    <w:uiPriority w:val="99"/>
    <w:rsid w:val="00163AC8"/>
    <w:pPr>
      <w:widowControl w:val="0"/>
      <w:numPr>
        <w:numId w:val="6"/>
      </w:numPr>
      <w:spacing w:line="240" w:lineRule="auto"/>
      <w:ind w:left="1080" w:hanging="360"/>
      <w:jc w:val="left"/>
    </w:pPr>
    <w:rPr>
      <w:rFonts w:ascii="Courier New" w:eastAsia="Times New Roman" w:hAnsi="Courier New" w:cs="Courier New"/>
      <w:lang w:val="en-US"/>
    </w:rPr>
  </w:style>
  <w:style w:type="character" w:customStyle="1" w:styleId="afff6">
    <w:name w:val="Название Знак"/>
    <w:uiPriority w:val="99"/>
    <w:rsid w:val="00163AC8"/>
    <w:rPr>
      <w:rFonts w:ascii="Arial" w:hAnsi="Arial" w:cs="Arial"/>
      <w:b/>
      <w:bCs/>
      <w:sz w:val="28"/>
      <w:szCs w:val="28"/>
      <w:lang w:val="en-GB" w:eastAsia="fr-FR"/>
    </w:rPr>
  </w:style>
  <w:style w:type="paragraph" w:customStyle="1" w:styleId="EcsEepcaNote">
    <w:name w:val="EcsEepcaNote"/>
    <w:basedOn w:val="a"/>
    <w:uiPriority w:val="99"/>
    <w:rsid w:val="00163AC8"/>
    <w:pPr>
      <w:spacing w:line="312" w:lineRule="auto"/>
      <w:jc w:val="center"/>
    </w:pPr>
    <w:rPr>
      <w:rFonts w:ascii="Arial" w:eastAsia="Times New Roman" w:hAnsi="Arial" w:cs="Arial"/>
      <w:sz w:val="18"/>
      <w:szCs w:val="18"/>
      <w:lang w:val="en-GB"/>
    </w:rPr>
  </w:style>
  <w:style w:type="paragraph" w:customStyle="1" w:styleId="EcsTableTitle">
    <w:name w:val="EcsTableTitle"/>
    <w:basedOn w:val="a"/>
    <w:link w:val="EcsTableTitleChar"/>
    <w:uiPriority w:val="99"/>
    <w:rsid w:val="00163AC8"/>
    <w:pPr>
      <w:spacing w:after="120" w:line="240" w:lineRule="auto"/>
      <w:jc w:val="center"/>
    </w:pPr>
    <w:rPr>
      <w:rFonts w:ascii="Arial" w:eastAsia="Times New Roman" w:hAnsi="Arial" w:cs="Arial"/>
      <w:b/>
      <w:bCs/>
      <w:sz w:val="32"/>
      <w:szCs w:val="32"/>
      <w:lang w:val="en-GB"/>
    </w:rPr>
  </w:style>
  <w:style w:type="character" w:customStyle="1" w:styleId="EcsTableTitleChar">
    <w:name w:val="EcsTableTitle Char"/>
    <w:link w:val="EcsTableTitle"/>
    <w:uiPriority w:val="99"/>
    <w:locked/>
    <w:rsid w:val="00163AC8"/>
    <w:rPr>
      <w:rFonts w:ascii="Arial" w:eastAsia="Times New Roman" w:hAnsi="Arial" w:cs="Arial"/>
      <w:b/>
      <w:bCs/>
      <w:sz w:val="32"/>
      <w:szCs w:val="32"/>
      <w:lang w:val="en-GB"/>
    </w:rPr>
  </w:style>
  <w:style w:type="paragraph" w:customStyle="1" w:styleId="EcsTextTableChar">
    <w:name w:val="EcsTextTable Char"/>
    <w:basedOn w:val="EcsText"/>
    <w:link w:val="EcsTextTableCharChar"/>
    <w:uiPriority w:val="99"/>
    <w:rsid w:val="00163AC8"/>
    <w:pPr>
      <w:tabs>
        <w:tab w:val="left" w:pos="680"/>
      </w:tabs>
      <w:spacing w:before="0"/>
      <w:jc w:val="left"/>
    </w:pPr>
    <w:rPr>
      <w:b w:val="0"/>
      <w:bCs w:val="0"/>
      <w:color w:val="000000"/>
      <w:lang w:val="en-US"/>
    </w:rPr>
  </w:style>
  <w:style w:type="paragraph" w:customStyle="1" w:styleId="EcsText">
    <w:name w:val="EcsText"/>
    <w:basedOn w:val="a"/>
    <w:link w:val="EcsTextChar"/>
    <w:uiPriority w:val="99"/>
    <w:rsid w:val="00163AC8"/>
    <w:pPr>
      <w:spacing w:before="120" w:line="240" w:lineRule="auto"/>
    </w:pPr>
    <w:rPr>
      <w:rFonts w:ascii="Arial" w:eastAsia="Times New Roman" w:hAnsi="Arial" w:cs="Arial"/>
      <w:b/>
      <w:bCs/>
      <w:lang w:val="en-GB"/>
    </w:rPr>
  </w:style>
  <w:style w:type="character" w:customStyle="1" w:styleId="EcsTextChar">
    <w:name w:val="EcsText Char"/>
    <w:link w:val="EcsText"/>
    <w:uiPriority w:val="99"/>
    <w:locked/>
    <w:rsid w:val="00163AC8"/>
    <w:rPr>
      <w:rFonts w:ascii="Arial" w:eastAsia="Times New Roman" w:hAnsi="Arial" w:cs="Arial"/>
      <w:b/>
      <w:bCs/>
      <w:lang w:val="en-GB"/>
    </w:rPr>
  </w:style>
  <w:style w:type="paragraph" w:customStyle="1" w:styleId="EcsFooter">
    <w:name w:val="EcsFooter"/>
    <w:basedOn w:val="a"/>
    <w:uiPriority w:val="99"/>
    <w:rsid w:val="00163AC8"/>
    <w:pPr>
      <w:tabs>
        <w:tab w:val="right" w:pos="9639"/>
      </w:tabs>
      <w:spacing w:line="240" w:lineRule="auto"/>
      <w:jc w:val="left"/>
    </w:pPr>
    <w:rPr>
      <w:rFonts w:ascii="Arial" w:eastAsia="Times New Roman" w:hAnsi="Arial" w:cs="Arial"/>
      <w:sz w:val="18"/>
      <w:szCs w:val="18"/>
      <w:lang w:val="de-DE"/>
    </w:rPr>
  </w:style>
  <w:style w:type="paragraph" w:customStyle="1" w:styleId="EcsTextTableAufz">
    <w:name w:val="EcsTextTableAufz"/>
    <w:basedOn w:val="EcsTextTableChar"/>
    <w:uiPriority w:val="99"/>
    <w:rsid w:val="00163AC8"/>
    <w:pPr>
      <w:tabs>
        <w:tab w:val="left" w:pos="397"/>
      </w:tabs>
      <w:ind w:left="397" w:hanging="397"/>
    </w:pPr>
  </w:style>
  <w:style w:type="paragraph" w:customStyle="1" w:styleId="EcsTextTableBold">
    <w:name w:val="EcsTextTableBold"/>
    <w:basedOn w:val="EcsTextTableChar"/>
    <w:uiPriority w:val="99"/>
    <w:rsid w:val="00163AC8"/>
    <w:pPr>
      <w:tabs>
        <w:tab w:val="clear" w:pos="680"/>
        <w:tab w:val="left" w:pos="567"/>
        <w:tab w:val="left" w:pos="4253"/>
      </w:tabs>
      <w:spacing w:before="60" w:after="60"/>
      <w:ind w:left="567" w:hanging="567"/>
    </w:pPr>
    <w:rPr>
      <w:b/>
      <w:bCs/>
    </w:rPr>
  </w:style>
  <w:style w:type="paragraph" w:customStyle="1" w:styleId="EcsTextTableEz10">
    <w:name w:val="EcsTextTableEz10"/>
    <w:basedOn w:val="EcsTextTableChar"/>
    <w:uiPriority w:val="99"/>
    <w:rsid w:val="00163AC8"/>
    <w:pPr>
      <w:tabs>
        <w:tab w:val="left" w:pos="2835"/>
      </w:tabs>
      <w:ind w:left="680"/>
    </w:pPr>
  </w:style>
  <w:style w:type="paragraph" w:customStyle="1" w:styleId="EcsTextTableRechts">
    <w:name w:val="EcsTextTableRechts"/>
    <w:basedOn w:val="EcsTextTableChar"/>
    <w:uiPriority w:val="99"/>
    <w:rsid w:val="00163AC8"/>
    <w:pPr>
      <w:jc w:val="right"/>
    </w:pPr>
  </w:style>
  <w:style w:type="paragraph" w:customStyle="1" w:styleId="EscTableTitel1">
    <w:name w:val="EscTableTitel1"/>
    <w:basedOn w:val="EcsTableTitle"/>
    <w:uiPriority w:val="99"/>
    <w:rsid w:val="00163AC8"/>
    <w:rPr>
      <w:sz w:val="24"/>
      <w:szCs w:val="24"/>
    </w:rPr>
  </w:style>
  <w:style w:type="paragraph" w:customStyle="1" w:styleId="EcsTextAufz15Dash19">
    <w:name w:val="EcsTextAufz_15_Dash_19"/>
    <w:basedOn w:val="EcsText"/>
    <w:uiPriority w:val="99"/>
    <w:rsid w:val="00163AC8"/>
    <w:pPr>
      <w:numPr>
        <w:numId w:val="7"/>
      </w:numPr>
      <w:tabs>
        <w:tab w:val="clear" w:pos="1078"/>
        <w:tab w:val="num" w:pos="360"/>
        <w:tab w:val="left" w:pos="851"/>
      </w:tabs>
      <w:spacing w:before="0"/>
      <w:ind w:left="851" w:hanging="851"/>
    </w:pPr>
    <w:rPr>
      <w:b w:val="0"/>
      <w:bCs w:val="0"/>
      <w:i/>
      <w:iCs/>
    </w:rPr>
  </w:style>
  <w:style w:type="paragraph" w:customStyle="1" w:styleId="EcsBasic">
    <w:name w:val="EcsBasic"/>
    <w:uiPriority w:val="99"/>
    <w:rsid w:val="00163AC8"/>
    <w:pPr>
      <w:spacing w:after="0" w:line="240" w:lineRule="auto"/>
      <w:jc w:val="both"/>
    </w:pPr>
    <w:rPr>
      <w:rFonts w:ascii="Arial" w:eastAsia="Times New Roman" w:hAnsi="Arial" w:cs="Arial"/>
      <w:lang w:val="en-GB"/>
    </w:rPr>
  </w:style>
  <w:style w:type="paragraph" w:customStyle="1" w:styleId="EcsHeader">
    <w:name w:val="EcsHeader"/>
    <w:basedOn w:val="a"/>
    <w:uiPriority w:val="99"/>
    <w:rsid w:val="00163AC8"/>
    <w:pPr>
      <w:tabs>
        <w:tab w:val="right" w:pos="9639"/>
      </w:tabs>
      <w:spacing w:line="240" w:lineRule="auto"/>
      <w:jc w:val="center"/>
    </w:pPr>
    <w:rPr>
      <w:rFonts w:ascii="Arial" w:eastAsia="Times New Roman" w:hAnsi="Arial" w:cs="Arial"/>
      <w:sz w:val="18"/>
      <w:szCs w:val="18"/>
      <w:lang w:val="de-DE"/>
    </w:rPr>
  </w:style>
  <w:style w:type="paragraph" w:customStyle="1" w:styleId="EcsNote">
    <w:name w:val="EcsNote"/>
    <w:basedOn w:val="EcsText"/>
    <w:uiPriority w:val="99"/>
    <w:rsid w:val="00163AC8"/>
    <w:pPr>
      <w:spacing w:before="0"/>
    </w:pPr>
    <w:rPr>
      <w:sz w:val="20"/>
      <w:szCs w:val="20"/>
    </w:rPr>
  </w:style>
  <w:style w:type="paragraph" w:customStyle="1" w:styleId="EcsNoteKursiv">
    <w:name w:val="EcsNoteKursiv"/>
    <w:basedOn w:val="a"/>
    <w:uiPriority w:val="99"/>
    <w:rsid w:val="00163AC8"/>
    <w:pPr>
      <w:spacing w:line="240" w:lineRule="auto"/>
      <w:jc w:val="left"/>
    </w:pPr>
    <w:rPr>
      <w:rFonts w:ascii="Arial" w:eastAsia="Times New Roman" w:hAnsi="Arial" w:cs="Arial"/>
      <w:i/>
      <w:iCs/>
      <w:sz w:val="20"/>
      <w:szCs w:val="20"/>
      <w:lang w:val="en-GB"/>
    </w:rPr>
  </w:style>
  <w:style w:type="paragraph" w:customStyle="1" w:styleId="EcsTextAufz">
    <w:name w:val="EcsTextAufz"/>
    <w:basedOn w:val="a"/>
    <w:uiPriority w:val="99"/>
    <w:rsid w:val="00163AC8"/>
    <w:pPr>
      <w:spacing w:line="312" w:lineRule="auto"/>
    </w:pPr>
    <w:rPr>
      <w:rFonts w:ascii="Arial" w:eastAsia="Times New Roman" w:hAnsi="Arial" w:cs="Arial"/>
      <w:lang w:val="en-GB"/>
    </w:rPr>
  </w:style>
  <w:style w:type="paragraph" w:customStyle="1" w:styleId="EcsTextTable10">
    <w:name w:val="EcsTextTable10"/>
    <w:basedOn w:val="EcsTextTableChar"/>
    <w:uiPriority w:val="99"/>
    <w:rsid w:val="00163AC8"/>
    <w:rPr>
      <w:sz w:val="20"/>
      <w:szCs w:val="20"/>
    </w:rPr>
  </w:style>
  <w:style w:type="paragraph" w:customStyle="1" w:styleId="EcsTitle1">
    <w:name w:val="EcsTitle_1"/>
    <w:basedOn w:val="a"/>
    <w:uiPriority w:val="99"/>
    <w:rsid w:val="00163AC8"/>
    <w:pPr>
      <w:spacing w:before="240" w:after="120" w:line="240" w:lineRule="auto"/>
      <w:jc w:val="center"/>
    </w:pPr>
    <w:rPr>
      <w:rFonts w:ascii="Arial" w:eastAsia="Times New Roman" w:hAnsi="Arial" w:cs="Arial"/>
      <w:b/>
      <w:bCs/>
      <w:sz w:val="24"/>
      <w:szCs w:val="24"/>
      <w:u w:val="single"/>
      <w:lang w:val="en-US"/>
    </w:rPr>
  </w:style>
  <w:style w:type="paragraph" w:customStyle="1" w:styleId="EcsTitle2">
    <w:name w:val="EcsTitle_2"/>
    <w:basedOn w:val="a"/>
    <w:uiPriority w:val="99"/>
    <w:rsid w:val="00163AC8"/>
    <w:pPr>
      <w:keepNext/>
      <w:keepLines/>
      <w:tabs>
        <w:tab w:val="left" w:pos="567"/>
      </w:tabs>
      <w:spacing w:before="360" w:after="120" w:line="312" w:lineRule="auto"/>
      <w:ind w:left="567" w:hanging="567"/>
      <w:jc w:val="left"/>
    </w:pPr>
    <w:rPr>
      <w:rFonts w:ascii="Arial" w:eastAsia="Times New Roman" w:hAnsi="Arial" w:cs="Arial"/>
      <w:b/>
      <w:bCs/>
      <w:u w:val="single"/>
      <w:lang w:val="en-US"/>
    </w:rPr>
  </w:style>
  <w:style w:type="paragraph" w:customStyle="1" w:styleId="EcsTextTableEZ06Dash">
    <w:name w:val="EcsTextTable_EZ06_Dash"/>
    <w:basedOn w:val="EcsTextTableChar"/>
    <w:uiPriority w:val="99"/>
    <w:rsid w:val="00163AC8"/>
    <w:pPr>
      <w:numPr>
        <w:numId w:val="8"/>
      </w:numPr>
      <w:tabs>
        <w:tab w:val="clear" w:pos="227"/>
        <w:tab w:val="clear" w:pos="680"/>
        <w:tab w:val="left" w:pos="340"/>
        <w:tab w:val="num" w:pos="720"/>
      </w:tabs>
      <w:ind w:left="0" w:firstLine="0"/>
    </w:pPr>
  </w:style>
  <w:style w:type="character" w:customStyle="1" w:styleId="EcsTextTableCharChar">
    <w:name w:val="EcsTextTable Char Char"/>
    <w:link w:val="EcsTextTableChar"/>
    <w:uiPriority w:val="99"/>
    <w:locked/>
    <w:rsid w:val="00163AC8"/>
    <w:rPr>
      <w:rFonts w:ascii="Arial" w:eastAsia="Times New Roman" w:hAnsi="Arial" w:cs="Arial"/>
      <w:color w:val="000000"/>
      <w:lang w:val="en-US"/>
    </w:rPr>
  </w:style>
  <w:style w:type="paragraph" w:customStyle="1" w:styleId="EcsTextTableTab">
    <w:name w:val="EcsTextTableTab"/>
    <w:basedOn w:val="EcsTextTableChar"/>
    <w:uiPriority w:val="99"/>
    <w:rsid w:val="00163AC8"/>
    <w:pPr>
      <w:tabs>
        <w:tab w:val="clear" w:pos="680"/>
        <w:tab w:val="left" w:leader="dot" w:pos="3402"/>
      </w:tabs>
    </w:pPr>
  </w:style>
  <w:style w:type="paragraph" w:customStyle="1" w:styleId="EcsTextTable">
    <w:name w:val="EcsTextTable"/>
    <w:basedOn w:val="EcsText"/>
    <w:uiPriority w:val="99"/>
    <w:rsid w:val="00163AC8"/>
    <w:pPr>
      <w:tabs>
        <w:tab w:val="left" w:pos="567"/>
      </w:tabs>
      <w:spacing w:before="0"/>
      <w:jc w:val="left"/>
    </w:pPr>
    <w:rPr>
      <w:b w:val="0"/>
      <w:bCs w:val="0"/>
      <w:color w:val="000000"/>
      <w:lang w:val="en-US"/>
    </w:rPr>
  </w:style>
  <w:style w:type="paragraph" w:styleId="afff7">
    <w:name w:val="Revision"/>
    <w:hidden/>
    <w:uiPriority w:val="99"/>
    <w:semiHidden/>
    <w:rsid w:val="00163AC8"/>
    <w:pPr>
      <w:spacing w:after="0" w:line="240" w:lineRule="auto"/>
    </w:pPr>
    <w:rPr>
      <w:rFonts w:ascii="Arial" w:eastAsia="Times New Roman" w:hAnsi="Arial" w:cs="Arial"/>
      <w:lang w:val="nb-NO" w:eastAsia="nb-NO"/>
    </w:rPr>
  </w:style>
  <w:style w:type="paragraph" w:customStyle="1" w:styleId="afff8">
    <w:name w:val="Знак Знак Знак Знак Знак Знак"/>
    <w:basedOn w:val="a"/>
    <w:next w:val="10"/>
    <w:rsid w:val="00163AC8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ConsPlusNonformat">
    <w:name w:val="ConsPlusNonformat"/>
    <w:uiPriority w:val="99"/>
    <w:rsid w:val="00163AC8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ff9">
    <w:name w:val="No Spacing"/>
    <w:uiPriority w:val="1"/>
    <w:qFormat/>
    <w:rsid w:val="00163AC8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ru-RU"/>
    </w:rPr>
  </w:style>
  <w:style w:type="paragraph" w:styleId="afffa">
    <w:name w:val="TOC Heading"/>
    <w:basedOn w:val="10"/>
    <w:next w:val="a"/>
    <w:uiPriority w:val="39"/>
    <w:unhideWhenUsed/>
    <w:qFormat/>
    <w:rsid w:val="00163AC8"/>
    <w:pPr>
      <w:keepNext/>
      <w:keepLines/>
      <w:spacing w:before="240"/>
      <w:jc w:val="left"/>
      <w:outlineLvl w:val="9"/>
    </w:pPr>
    <w:rPr>
      <w:rFonts w:ascii="Calibri Light" w:eastAsia="Times New Roman" w:hAnsi="Calibri Light"/>
      <w:b w:val="0"/>
      <w:color w:val="2E74B5"/>
      <w:sz w:val="32"/>
    </w:rPr>
  </w:style>
  <w:style w:type="character" w:customStyle="1" w:styleId="18">
    <w:name w:val="Стиль1 Знак"/>
    <w:basedOn w:val="33"/>
    <w:rsid w:val="00685E59"/>
    <w:rPr>
      <w:rFonts w:ascii="Times New Roman" w:eastAsia="Times New Roman" w:hAnsi="Times New Roman" w:cs="Times New Roman"/>
      <w:spacing w:val="-6"/>
      <w:szCs w:val="16"/>
      <w:lang w:eastAsia="ru-RU"/>
    </w:rPr>
  </w:style>
  <w:style w:type="table" w:customStyle="1" w:styleId="19">
    <w:name w:val="Сетка таблицы1"/>
    <w:basedOn w:val="a2"/>
    <w:next w:val="af7"/>
    <w:uiPriority w:val="39"/>
    <w:rsid w:val="00D715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396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92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0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5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05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4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13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4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47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9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16A6FF-149D-431E-8E70-BE2AAE0F8D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120</TotalTime>
  <Pages>1</Pages>
  <Words>383</Words>
  <Characters>2185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USER22</dc:creator>
  <cp:keywords/>
  <dc:description/>
  <cp:lastModifiedBy>User</cp:lastModifiedBy>
  <cp:revision>25</cp:revision>
  <cp:lastPrinted>2023-08-10T09:53:00Z</cp:lastPrinted>
  <dcterms:created xsi:type="dcterms:W3CDTF">2023-07-18T12:19:00Z</dcterms:created>
  <dcterms:modified xsi:type="dcterms:W3CDTF">2023-08-24T12:25:00Z</dcterms:modified>
</cp:coreProperties>
</file>